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B3E" w:rsidRDefault="00A23B3E" w:rsidP="00BB116C">
      <w:pPr>
        <w:pStyle w:val="Titolo1"/>
        <w:jc w:val="center"/>
        <w:rPr>
          <w:sz w:val="20"/>
          <w:szCs w:val="20"/>
        </w:rPr>
      </w:pPr>
      <w:r>
        <w:t>Allegato</w:t>
      </w:r>
    </w:p>
    <w:p w:rsidR="00A23B3E" w:rsidRDefault="00A23B3E">
      <w:pPr>
        <w:spacing w:before="0" w:after="0"/>
        <w:rPr>
          <w:sz w:val="20"/>
          <w:szCs w:val="20"/>
        </w:rPr>
      </w:pPr>
    </w:p>
    <w:p w:rsidR="00A23B3E" w:rsidRDefault="00A23B3E">
      <w:pPr>
        <w:pStyle w:val="Annexetitre"/>
        <w:spacing w:before="0" w:after="0"/>
        <w:jc w:val="both"/>
        <w:rPr>
          <w:caps/>
          <w:sz w:val="16"/>
          <w:szCs w:val="16"/>
          <w:u w:val="none"/>
        </w:rPr>
      </w:pPr>
    </w:p>
    <w:p w:rsidR="00A23B3E" w:rsidRDefault="00A23B3E" w:rsidP="00A30CBB">
      <w:pPr>
        <w:pStyle w:val="Annexetitre"/>
        <w:spacing w:before="0" w:after="0"/>
      </w:pPr>
      <w:r>
        <w:rPr>
          <w:caps/>
          <w:sz w:val="16"/>
          <w:szCs w:val="16"/>
          <w:u w:val="none"/>
        </w:rPr>
        <w:t>Modello di formulario peril documento di gara unico europeo (DGUE)</w:t>
      </w:r>
    </w:p>
    <w:p w:rsidR="00A23B3E" w:rsidRDefault="00A23B3E" w:rsidP="00FB3543">
      <w:pPr>
        <w:spacing w:before="0" w:after="0"/>
      </w:pPr>
    </w:p>
    <w:p w:rsidR="00A23B3E" w:rsidRDefault="00A23B3E">
      <w:pPr>
        <w:pStyle w:val="ChapterTitle"/>
        <w:spacing w:before="0" w:after="0"/>
        <w:jc w:val="both"/>
      </w:pPr>
      <w:r>
        <w:rPr>
          <w:sz w:val="18"/>
          <w:szCs w:val="18"/>
        </w:rPr>
        <w:t>Parte I: Informazioni sulla procedura di appalto e sull'amministrazione aggiudicatrice o ente aggiudicatore</w:t>
      </w:r>
    </w:p>
    <w:p w:rsidR="00A23B3E" w:rsidRDefault="00A23B3E">
      <w:pPr>
        <w:spacing w:before="0" w:after="0"/>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23B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FB3543" w:rsidRDefault="00FB3543" w:rsidP="00FB3543">
      <w:pPr>
        <w:pStyle w:val="SectionTitle"/>
        <w:spacing w:before="0" w:after="0"/>
        <w:jc w:val="both"/>
        <w:rPr>
          <w:rFonts w:ascii="Arial" w:hAnsi="Arial" w:cs="Arial"/>
          <w:b w:val="0"/>
          <w:caps/>
          <w:sz w:val="16"/>
          <w:szCs w:val="16"/>
        </w:rPr>
      </w:pPr>
    </w:p>
    <w:p w:rsidR="00A23B3E" w:rsidRDefault="00A23B3E" w:rsidP="00384132">
      <w:pPr>
        <w:pStyle w:val="SectionTitle"/>
        <w:rPr>
          <w:rFonts w:ascii="Arial" w:hAnsi="Arial" w:cs="Arial"/>
          <w:w w:val="0"/>
          <w:sz w:val="15"/>
          <w:szCs w:val="15"/>
        </w:rPr>
      </w:pPr>
      <w:r>
        <w:rPr>
          <w:rFonts w:ascii="Arial" w:hAnsi="Arial" w:cs="Arial"/>
          <w:b w:val="0"/>
          <w:caps/>
          <w:sz w:val="16"/>
          <w:szCs w:val="16"/>
        </w:rPr>
        <w:t>Informazioni sulla procedura di appalto</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p>
        </w:tc>
      </w:tr>
      <w:tr w:rsidR="00A23B3E">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Nome: </w:t>
            </w:r>
          </w:p>
          <w:p w:rsidR="00A23B3E" w:rsidRPr="003A443E" w:rsidRDefault="00A23B3E">
            <w:pPr>
              <w:rPr>
                <w:color w:val="000000"/>
              </w:rPr>
            </w:pPr>
            <w:r w:rsidRPr="003A443E">
              <w:rPr>
                <w:rFonts w:ascii="Arial"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w:t>
            </w:r>
            <w:r w:rsidR="00E92963">
              <w:rPr>
                <w:rFonts w:ascii="Arial" w:hAnsi="Arial" w:cs="Arial"/>
                <w:color w:val="000000"/>
                <w:sz w:val="14"/>
                <w:szCs w:val="14"/>
              </w:rPr>
              <w:t>Autorità Nazionale Anticorruzione</w:t>
            </w:r>
          </w:p>
          <w:p w:rsidR="00A23B3E" w:rsidRPr="003A443E" w:rsidRDefault="00A23B3E">
            <w:pPr>
              <w:rPr>
                <w:color w:val="000000"/>
              </w:rPr>
            </w:pPr>
            <w:r w:rsidRPr="003A443E">
              <w:rPr>
                <w:rFonts w:ascii="Arial" w:hAnsi="Arial" w:cs="Arial"/>
                <w:color w:val="000000"/>
                <w:sz w:val="14"/>
                <w:szCs w:val="14"/>
              </w:rPr>
              <w:t>[   ]</w:t>
            </w:r>
            <w:r w:rsidR="00E92963">
              <w:rPr>
                <w:rFonts w:ascii="Arial" w:hAnsi="Arial" w:cs="Arial"/>
                <w:color w:val="000000"/>
                <w:sz w:val="14"/>
                <w:szCs w:val="14"/>
              </w:rPr>
              <w:t xml:space="preserve"> </w:t>
            </w:r>
            <w:r w:rsidR="00E92963" w:rsidRPr="00E92963">
              <w:rPr>
                <w:rFonts w:ascii="Arial" w:hAnsi="Arial" w:cs="Arial"/>
                <w:color w:val="000000"/>
                <w:sz w:val="14"/>
                <w:szCs w:val="14"/>
              </w:rPr>
              <w:t>97584460584</w:t>
            </w:r>
          </w:p>
        </w:tc>
      </w:tr>
      <w:tr w:rsidR="00A23B3E">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Risposta:</w:t>
            </w:r>
            <w:r w:rsidR="00C7212B">
              <w:rPr>
                <w:rFonts w:ascii="Arial" w:hAnsi="Arial" w:cs="Arial"/>
                <w:b/>
                <w:sz w:val="14"/>
                <w:szCs w:val="14"/>
              </w:rPr>
              <w:t xml:space="preserve">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Titolo o breve descrizione dell'appalto (</w:t>
            </w:r>
            <w:r>
              <w:rPr>
                <w:rStyle w:val="Rimandonotaapidipagina"/>
                <w:rFonts w:ascii="Arial" w:hAnsi="Arial" w:cs="Arial"/>
                <w:sz w:val="14"/>
                <w:szCs w:val="14"/>
              </w:rPr>
              <w:footnoteReference w:id="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4C7947">
            <w:r>
              <w:rPr>
                <w:rFonts w:ascii="Arial" w:hAnsi="Arial" w:cs="Arial"/>
                <w:sz w:val="14"/>
                <w:szCs w:val="14"/>
              </w:rPr>
              <w:t>[   ]</w:t>
            </w:r>
            <w:r w:rsidR="00E92963">
              <w:t xml:space="preserve"> </w:t>
            </w:r>
            <w:r w:rsidR="004C7947" w:rsidRPr="004C7947">
              <w:rPr>
                <w:rFonts w:ascii="Arial" w:hAnsi="Arial" w:cs="Arial"/>
                <w:sz w:val="14"/>
                <w:szCs w:val="14"/>
              </w:rPr>
              <w:t>servizi di conservazione a norma dei documenti, di supporto alla gestione del flusso documentale in ingresso e servizi accessori</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5"/>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   ]</w:t>
            </w:r>
          </w:p>
        </w:tc>
      </w:tr>
      <w:tr w:rsidR="00A23B3E">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CIG </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CUP (ove previsto)</w:t>
            </w:r>
          </w:p>
          <w:p w:rsidR="00A23B3E" w:rsidRPr="003A443E" w:rsidRDefault="00A23B3E">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4"/>
                <w:szCs w:val="14"/>
              </w:rPr>
            </w:pPr>
            <w:r w:rsidRPr="003A443E">
              <w:rPr>
                <w:rFonts w:ascii="Arial" w:hAnsi="Arial" w:cs="Arial"/>
                <w:color w:val="000000"/>
                <w:sz w:val="14"/>
                <w:szCs w:val="14"/>
              </w:rPr>
              <w:t>[  ]</w:t>
            </w:r>
            <w:r w:rsidR="00E92963">
              <w:rPr>
                <w:rFonts w:ascii="Arial" w:hAnsi="Arial" w:cs="Arial"/>
                <w:color w:val="000000"/>
                <w:sz w:val="14"/>
                <w:szCs w:val="14"/>
              </w:rPr>
              <w:t xml:space="preserve"> </w:t>
            </w:r>
            <w:r w:rsidR="0041785D" w:rsidRPr="0041785D">
              <w:rPr>
                <w:rFonts w:ascii="Arial" w:hAnsi="Arial" w:cs="Arial"/>
                <w:color w:val="000000"/>
                <w:sz w:val="14"/>
                <w:szCs w:val="14"/>
              </w:rPr>
              <w:t>91167113EA</w:t>
            </w:r>
            <w:bookmarkStart w:id="0" w:name="_GoBack"/>
            <w:bookmarkEnd w:id="0"/>
          </w:p>
          <w:p w:rsidR="00A23B3E" w:rsidRPr="003A443E" w:rsidRDefault="00C7212B">
            <w:pPr>
              <w:rPr>
                <w:rFonts w:ascii="Arial" w:hAnsi="Arial" w:cs="Arial"/>
                <w:color w:val="000000"/>
                <w:sz w:val="14"/>
                <w:szCs w:val="14"/>
              </w:rPr>
            </w:pPr>
            <w:r>
              <w:rPr>
                <w:rFonts w:ascii="Arial" w:hAnsi="Arial" w:cs="Arial"/>
                <w:color w:val="000000"/>
                <w:sz w:val="14"/>
                <w:szCs w:val="14"/>
              </w:rPr>
              <w:t>[  ]</w:t>
            </w:r>
          </w:p>
          <w:p w:rsidR="00A23B3E" w:rsidRPr="003A443E" w:rsidRDefault="00A23B3E">
            <w:pPr>
              <w:rPr>
                <w:color w:val="000000"/>
              </w:rPr>
            </w:pPr>
            <w:r w:rsidRPr="003A443E">
              <w:rPr>
                <w:rFonts w:ascii="Arial" w:hAnsi="Arial" w:cs="Arial"/>
                <w:color w:val="000000"/>
                <w:sz w:val="14"/>
                <w:szCs w:val="14"/>
              </w:rPr>
              <w:t xml:space="preserve">[  ] </w:t>
            </w:r>
          </w:p>
        </w:tc>
      </w:tr>
    </w:tbl>
    <w:p w:rsidR="00A23B3E"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23B3E" w:rsidRDefault="00A23B3E" w:rsidP="00FB3543">
      <w:pPr>
        <w:pStyle w:val="ChapterTitle"/>
        <w:pageBreakBefore/>
        <w:rPr>
          <w:rFonts w:ascii="Arial" w:hAnsi="Arial" w:cs="Arial"/>
          <w:b w:val="0"/>
          <w:caps/>
          <w:sz w:val="16"/>
          <w:szCs w:val="16"/>
        </w:rPr>
      </w:pPr>
      <w:r>
        <w:rPr>
          <w:sz w:val="18"/>
          <w:szCs w:val="18"/>
        </w:rPr>
        <w:lastRenderedPageBreak/>
        <w:t>Parte II: Informazioni sull'operatore economico</w:t>
      </w:r>
    </w:p>
    <w:p w:rsidR="00A23B3E" w:rsidRDefault="00A23B3E" w:rsidP="00FB3543">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586"/>
        <w:gridCol w:w="3539"/>
      </w:tblGrid>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w:t>
            </w:r>
          </w:p>
        </w:tc>
      </w:tr>
      <w:tr w:rsidR="00A23B3E"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Partita IVA, se applicabile:</w:t>
            </w:r>
          </w:p>
          <w:p w:rsidR="00A23B3E" w:rsidRDefault="00A23B3E">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   ]</w:t>
            </w:r>
          </w:p>
          <w:p w:rsidR="00A23B3E" w:rsidRDefault="00A23B3E">
            <w:pPr>
              <w:pStyle w:val="Text1"/>
              <w:ind w:left="0"/>
            </w:pPr>
            <w:r>
              <w:rPr>
                <w:rFonts w:ascii="Arial" w:hAnsi="Arial" w:cs="Arial"/>
                <w:sz w:val="14"/>
                <w:szCs w:val="14"/>
              </w:rPr>
              <w:t>[   ]</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w:t>
            </w:r>
          </w:p>
        </w:tc>
      </w:tr>
      <w:tr w:rsidR="00A23B3E"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6"/>
            </w:r>
            <w:r w:rsidRPr="003A443E">
              <w:rPr>
                <w:rFonts w:ascii="Arial" w:hAnsi="Arial" w:cs="Arial"/>
                <w:color w:val="000000"/>
                <w:sz w:val="14"/>
                <w:szCs w:val="14"/>
              </w:rPr>
              <w:t>):</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Telefono:</w:t>
            </w: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23B3E" w:rsidRPr="003A443E" w:rsidRDefault="00A23B3E">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rPr>
                <w:rFonts w:ascii="Arial" w:hAnsi="Arial" w:cs="Arial"/>
                <w:sz w:val="14"/>
                <w:szCs w:val="14"/>
              </w:rPr>
            </w:pPr>
            <w:r>
              <w:rPr>
                <w:rFonts w:ascii="Arial" w:hAnsi="Arial" w:cs="Arial"/>
                <w:sz w:val="14"/>
                <w:szCs w:val="14"/>
              </w:rPr>
              <w:t>[……………]</w:t>
            </w:r>
          </w:p>
          <w:p w:rsidR="00A23B3E" w:rsidRDefault="00A23B3E">
            <w:pPr>
              <w:pStyle w:val="Text1"/>
              <w:ind w:left="0"/>
            </w:pPr>
            <w:r>
              <w:rPr>
                <w:rFonts w:ascii="Arial" w:hAnsi="Arial" w:cs="Arial"/>
                <w:sz w:val="14"/>
                <w:szCs w:val="14"/>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4"/>
                <w:szCs w:val="14"/>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A30CBB">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7"/>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 ] Sì [ ] No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A30CBB">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 o provvede all'esecuzione del contratto nel contesto di programmi di lavoro protetti (articolo 112 del Codice)?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23B3E" w:rsidRPr="003A443E" w:rsidRDefault="00A23B3E" w:rsidP="00A30CBB">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w:t>
            </w:r>
            <w:r w:rsidR="00FB3543" w:rsidRPr="003A443E">
              <w:rPr>
                <w:rFonts w:ascii="Arial" w:hAnsi="Arial" w:cs="Arial"/>
                <w:color w:val="000000"/>
                <w:sz w:val="14"/>
                <w:szCs w:val="14"/>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p>
          <w:p w:rsidR="00A23B3E" w:rsidRDefault="00A23B3E">
            <w:pPr>
              <w:pStyle w:val="Text1"/>
              <w:spacing w:before="0" w:after="0"/>
              <w:ind w:left="0"/>
              <w:rPr>
                <w:rFonts w:ascii="Arial" w:hAnsi="Arial" w:cs="Arial"/>
                <w:sz w:val="14"/>
                <w:szCs w:val="14"/>
              </w:rPr>
            </w:pPr>
            <w:r>
              <w:rPr>
                <w:rFonts w:ascii="Arial" w:hAnsi="Arial" w:cs="Arial"/>
                <w:sz w:val="14"/>
                <w:szCs w:val="14"/>
              </w:rPr>
              <w:t>[…………....]</w:t>
            </w:r>
          </w:p>
          <w:p w:rsidR="00A23B3E" w:rsidRDefault="00A23B3E">
            <w:pPr>
              <w:pStyle w:val="Text1"/>
              <w:spacing w:before="0" w:after="0"/>
              <w:ind w:left="0"/>
              <w:rPr>
                <w:rFonts w:ascii="Arial" w:hAnsi="Arial" w:cs="Arial"/>
                <w:sz w:val="14"/>
                <w:szCs w:val="14"/>
              </w:rPr>
            </w:pP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23B3E" w:rsidRPr="003A443E" w:rsidRDefault="00A23B3E">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A30CBB">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23B3E" w:rsidRPr="003A443E" w:rsidRDefault="00A23B3E">
            <w:pPr>
              <w:pStyle w:val="Text1"/>
              <w:spacing w:before="0" w:after="0"/>
              <w:ind w:left="0"/>
              <w:rPr>
                <w:rFonts w:ascii="Arial" w:hAnsi="Arial" w:cs="Arial"/>
                <w:color w:val="000000"/>
                <w:sz w:val="12"/>
                <w:szCs w:val="12"/>
              </w:rPr>
            </w:pPr>
          </w:p>
          <w:p w:rsidR="00A23B3E" w:rsidRPr="003A443E" w:rsidRDefault="00A23B3E">
            <w:pPr>
              <w:pStyle w:val="Text1"/>
              <w:numPr>
                <w:ilvl w:val="0"/>
                <w:numId w:val="11"/>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23B3E" w:rsidRPr="003A443E" w:rsidRDefault="00A23B3E">
            <w:pPr>
              <w:pStyle w:val="Text1"/>
              <w:spacing w:before="0" w:after="0"/>
              <w:ind w:left="720"/>
              <w:rPr>
                <w:rFonts w:ascii="Arial" w:hAnsi="Arial" w:cs="Arial"/>
                <w:i/>
                <w:color w:val="000000"/>
                <w:sz w:val="14"/>
                <w:szCs w:val="14"/>
              </w:rPr>
            </w:pPr>
          </w:p>
          <w:p w:rsidR="001F35A9" w:rsidRPr="003A443E" w:rsidRDefault="001F35A9">
            <w:pPr>
              <w:pStyle w:val="Text1"/>
              <w:spacing w:before="0" w:after="0"/>
              <w:ind w:left="720"/>
              <w:rPr>
                <w:rFonts w:ascii="Arial" w:hAnsi="Arial" w:cs="Arial"/>
                <w:i/>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lastRenderedPageBreak/>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10"/>
            </w:r>
            <w:r w:rsidRPr="003A443E">
              <w:rPr>
                <w:rFonts w:ascii="Arial" w:hAnsi="Arial" w:cs="Arial"/>
                <w:color w:val="000000"/>
                <w:sz w:val="14"/>
                <w:szCs w:val="14"/>
              </w:rPr>
              <w:t>):</w:t>
            </w:r>
          </w:p>
          <w:p w:rsidR="00A23B3E" w:rsidRPr="003A443E" w:rsidRDefault="00A23B3E">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23B3E" w:rsidRPr="003A443E" w:rsidRDefault="00A23B3E">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23B3E" w:rsidRPr="003A443E" w:rsidRDefault="00A23B3E">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A23B3E" w:rsidRPr="003A443E" w:rsidRDefault="00A23B3E">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23B3E" w:rsidRPr="003A443E" w:rsidRDefault="00A23B3E" w:rsidP="003E781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w:t>
            </w:r>
            <w:r w:rsidR="001F35A9" w:rsidRPr="003A443E">
              <w:rPr>
                <w:rFonts w:ascii="Arial" w:hAnsi="Arial" w:cs="Arial"/>
                <w:color w:val="000000"/>
                <w:sz w:val="14"/>
                <w:szCs w:val="14"/>
              </w:rPr>
              <w:t xml:space="preserve"> </w:t>
            </w:r>
            <w:r w:rsidRPr="003A443E">
              <w:rPr>
                <w:rFonts w:ascii="Arial" w:hAnsi="Arial" w:cs="Arial"/>
                <w:color w:val="000000"/>
                <w:sz w:val="14"/>
                <w:szCs w:val="14"/>
              </w:rPr>
              <w:t xml:space="preserve">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23B3E" w:rsidRPr="003A443E" w:rsidRDefault="00A23B3E">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Default="001F35A9">
            <w:pPr>
              <w:pStyle w:val="Text1"/>
              <w:ind w:left="0"/>
              <w:rPr>
                <w:rFonts w:ascii="Arial" w:hAnsi="Arial" w:cs="Arial"/>
                <w:sz w:val="15"/>
                <w:szCs w:val="15"/>
              </w:rPr>
            </w:pPr>
          </w:p>
          <w:p w:rsidR="001F35A9" w:rsidRDefault="001F35A9">
            <w:pPr>
              <w:pStyle w:val="Text1"/>
              <w:ind w:left="0"/>
              <w:rPr>
                <w:rFonts w:ascii="Arial" w:hAnsi="Arial" w:cs="Arial"/>
                <w:sz w:val="15"/>
                <w:szCs w:val="15"/>
              </w:rPr>
            </w:pPr>
          </w:p>
          <w:p w:rsidR="00A23B3E" w:rsidRDefault="00A23B3E">
            <w:pPr>
              <w:pStyle w:val="Text1"/>
              <w:ind w:left="0"/>
              <w:rPr>
                <w:rFonts w:ascii="Arial" w:hAnsi="Arial" w:cs="Arial"/>
                <w:sz w:val="15"/>
                <w:szCs w:val="15"/>
              </w:rPr>
            </w:pPr>
            <w:r>
              <w:rPr>
                <w:rFonts w:ascii="Arial" w:hAnsi="Arial" w:cs="Arial"/>
                <w:sz w:val="15"/>
                <w:szCs w:val="15"/>
              </w:rPr>
              <w:t>[ ] Sì [ ] No [ ] Non applicabile</w:t>
            </w:r>
          </w:p>
          <w:p w:rsidR="00A23B3E" w:rsidRDefault="00A23B3E">
            <w:pPr>
              <w:pStyle w:val="Text1"/>
              <w:ind w:left="0"/>
              <w:rPr>
                <w:rFonts w:ascii="Arial" w:hAnsi="Arial" w:cs="Arial"/>
                <w:sz w:val="15"/>
                <w:szCs w:val="15"/>
              </w:rPr>
            </w:pPr>
          </w:p>
          <w:p w:rsidR="00A23B3E" w:rsidRDefault="00A23B3E">
            <w:pPr>
              <w:pStyle w:val="Text1"/>
              <w:ind w:left="0"/>
              <w:rPr>
                <w:rFonts w:ascii="Arial" w:hAnsi="Arial" w:cs="Arial"/>
                <w:sz w:val="15"/>
                <w:szCs w:val="15"/>
              </w:rPr>
            </w:pPr>
          </w:p>
          <w:p w:rsidR="00A23B3E" w:rsidRDefault="00A23B3E">
            <w:pPr>
              <w:pStyle w:val="Text1"/>
              <w:numPr>
                <w:ilvl w:val="0"/>
                <w:numId w:val="5"/>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1F35A9" w:rsidRDefault="001F35A9" w:rsidP="001F35A9">
            <w:pPr>
              <w:pStyle w:val="Text1"/>
              <w:spacing w:before="0" w:after="0"/>
              <w:ind w:left="0"/>
              <w:rPr>
                <w:rFonts w:ascii="Arial" w:hAnsi="Arial" w:cs="Arial"/>
                <w:color w:val="000000"/>
                <w:sz w:val="14"/>
                <w:szCs w:val="14"/>
              </w:rPr>
            </w:pPr>
          </w:p>
          <w:p w:rsidR="001F35A9" w:rsidRDefault="001F35A9" w:rsidP="001F35A9">
            <w:pPr>
              <w:pStyle w:val="Text1"/>
              <w:spacing w:before="0" w:after="0"/>
              <w:ind w:left="0"/>
              <w:rPr>
                <w:rFonts w:ascii="Arial" w:hAnsi="Arial" w:cs="Arial"/>
                <w:color w:val="000000"/>
                <w:sz w:val="14"/>
                <w:szCs w:val="14"/>
              </w:rPr>
            </w:pPr>
          </w:p>
          <w:p w:rsidR="00A23B3E" w:rsidRDefault="00A23B3E">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23B3E" w:rsidRDefault="00A23B3E">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1F35A9" w:rsidRDefault="001F35A9">
            <w:pPr>
              <w:pStyle w:val="Text1"/>
              <w:ind w:left="0"/>
              <w:rPr>
                <w:rFonts w:ascii="Arial" w:hAnsi="Arial" w:cs="Arial"/>
                <w:color w:val="000000"/>
                <w:sz w:val="14"/>
                <w:szCs w:val="14"/>
              </w:rPr>
            </w:pPr>
          </w:p>
          <w:p w:rsidR="00A23B3E" w:rsidRDefault="00A23B3E">
            <w:pPr>
              <w:pStyle w:val="Text1"/>
              <w:ind w:left="0"/>
              <w:rPr>
                <w:rFonts w:ascii="Arial" w:hAnsi="Arial" w:cs="Arial"/>
                <w:color w:val="FF0000"/>
                <w:sz w:val="14"/>
                <w:szCs w:val="14"/>
                <w:highlight w:val="yellow"/>
              </w:rPr>
            </w:pPr>
            <w:r>
              <w:rPr>
                <w:rFonts w:ascii="Arial" w:hAnsi="Arial" w:cs="Arial"/>
                <w:color w:val="000000"/>
                <w:sz w:val="14"/>
                <w:szCs w:val="14"/>
              </w:rPr>
              <w:lastRenderedPageBreak/>
              <w:t>c) […………..…]</w:t>
            </w:r>
            <w:r>
              <w:rPr>
                <w:rFonts w:ascii="Arial" w:hAnsi="Arial" w:cs="Arial"/>
                <w:color w:val="000000"/>
                <w:sz w:val="14"/>
                <w:szCs w:val="14"/>
              </w:rPr>
              <w:br/>
            </w:r>
            <w:r>
              <w:rPr>
                <w:rFonts w:ascii="Arial" w:hAnsi="Arial" w:cs="Arial"/>
                <w:color w:val="000000"/>
                <w:sz w:val="14"/>
                <w:szCs w:val="14"/>
              </w:rPr>
              <w:br/>
              <w:t>d) [ ] Sì [ ] No</w:t>
            </w: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color w:val="FF0000"/>
                <w:sz w:val="14"/>
                <w:szCs w:val="14"/>
                <w:highlight w:val="yellow"/>
              </w:rPr>
            </w:pPr>
          </w:p>
          <w:p w:rsidR="00A23B3E" w:rsidRDefault="00A23B3E">
            <w:pPr>
              <w:pStyle w:val="Text1"/>
              <w:ind w:left="0"/>
              <w:rPr>
                <w:rFonts w:ascii="Arial" w:hAnsi="Arial" w:cs="Arial"/>
                <w:sz w:val="14"/>
                <w:szCs w:val="14"/>
              </w:rPr>
            </w:pPr>
          </w:p>
          <w:p w:rsidR="00A23B3E" w:rsidRDefault="00A23B3E">
            <w:pPr>
              <w:pStyle w:val="Text1"/>
              <w:ind w:left="0"/>
              <w:rPr>
                <w:rFonts w:ascii="Arial" w:hAnsi="Arial" w:cs="Arial"/>
                <w:sz w:val="14"/>
                <w:szCs w:val="14"/>
              </w:rPr>
            </w:pPr>
          </w:p>
          <w:p w:rsidR="001F35A9" w:rsidRDefault="001F35A9">
            <w:pPr>
              <w:pStyle w:val="Text1"/>
              <w:ind w:left="0"/>
              <w:rPr>
                <w:rFonts w:ascii="Arial" w:hAnsi="Arial" w:cs="Arial"/>
                <w:sz w:val="14"/>
                <w:szCs w:val="14"/>
              </w:rPr>
            </w:pPr>
          </w:p>
          <w:p w:rsidR="00A23B3E" w:rsidRDefault="00A23B3E">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A23B3E" w:rsidRDefault="00A23B3E" w:rsidP="005309A4">
            <w:pPr>
              <w:pStyle w:val="Text1"/>
              <w:spacing w:before="0"/>
              <w:ind w:left="0"/>
            </w:pPr>
            <w:r>
              <w:rPr>
                <w:rFonts w:ascii="Arial" w:hAnsi="Arial" w:cs="Arial"/>
                <w:sz w:val="14"/>
                <w:szCs w:val="14"/>
              </w:rPr>
              <w:t>[………..…][…………][……….…][……….…]</w:t>
            </w:r>
          </w:p>
        </w:tc>
      </w:tr>
      <w:tr w:rsidR="00A23B3E"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FB3543">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23B3E" w:rsidRPr="003A443E" w:rsidRDefault="00A23B3E">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23B3E" w:rsidRPr="003A443E" w:rsidRDefault="00A23B3E" w:rsidP="00FB3543">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23B3E" w:rsidRPr="003A443E" w:rsidRDefault="00A23B3E" w:rsidP="00AA5F93">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00AA5F93" w:rsidRPr="003A443E">
              <w:rPr>
                <w:rFonts w:ascii="Arial" w:hAnsi="Arial" w:cs="Arial"/>
                <w:color w:val="000000"/>
                <w:sz w:val="14"/>
                <w:szCs w:val="14"/>
              </w:rPr>
              <w:t>:</w:t>
            </w:r>
          </w:p>
          <w:p w:rsidR="00A23B3E" w:rsidRPr="003A443E" w:rsidRDefault="00A23B3E">
            <w:pPr>
              <w:pStyle w:val="Text1"/>
              <w:spacing w:before="0" w:after="0"/>
              <w:ind w:left="0"/>
              <w:rPr>
                <w:rFonts w:ascii="Arial" w:hAnsi="Arial" w:cs="Arial"/>
                <w:color w:val="000000"/>
                <w:sz w:val="14"/>
                <w:szCs w:val="14"/>
              </w:rPr>
            </w:pPr>
          </w:p>
          <w:p w:rsidR="00A23B3E" w:rsidRPr="003A443E" w:rsidRDefault="00A23B3E" w:rsidP="00FB3543">
            <w:pPr>
              <w:pStyle w:val="Text1"/>
              <w:numPr>
                <w:ilvl w:val="0"/>
                <w:numId w:val="13"/>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23B3E" w:rsidRPr="003A443E" w:rsidRDefault="00A23B3E">
            <w:pPr>
              <w:pStyle w:val="Text1"/>
              <w:spacing w:before="0" w:after="0"/>
              <w:ind w:left="720"/>
              <w:rPr>
                <w:rFonts w:ascii="Arial" w:hAnsi="Arial" w:cs="Arial"/>
                <w:i/>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23B3E" w:rsidRPr="003A443E" w:rsidRDefault="00A23B3E">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1F35A9" w:rsidRPr="003A443E" w:rsidRDefault="001F35A9">
            <w:pPr>
              <w:pStyle w:val="Text1"/>
              <w:spacing w:before="0" w:after="0"/>
              <w:ind w:left="284" w:hanging="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FB3543">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23B3E" w:rsidRPr="003A443E" w:rsidRDefault="00A23B3E">
            <w:pPr>
              <w:pStyle w:val="Text1"/>
              <w:spacing w:before="0" w:after="0"/>
              <w:ind w:left="284" w:hanging="284"/>
              <w:rPr>
                <w:rFonts w:ascii="Arial" w:hAnsi="Arial" w:cs="Arial"/>
                <w:color w:val="000000"/>
                <w:sz w:val="14"/>
                <w:szCs w:val="14"/>
              </w:rPr>
            </w:pPr>
          </w:p>
          <w:p w:rsidR="00A23B3E" w:rsidRPr="003A443E" w:rsidRDefault="00A23B3E" w:rsidP="001F35A9">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p>
          <w:p w:rsidR="00A23B3E" w:rsidRPr="003A443E" w:rsidRDefault="00A23B3E">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pStyle w:val="Text1"/>
              <w:ind w:left="0"/>
              <w:rPr>
                <w:rFonts w:ascii="Arial" w:hAnsi="Arial" w:cs="Arial"/>
                <w:color w:val="000000"/>
                <w:sz w:val="14"/>
                <w:szCs w:val="14"/>
              </w:rPr>
            </w:pPr>
          </w:p>
          <w:p w:rsidR="00A23B3E" w:rsidRPr="003A443E" w:rsidRDefault="00A23B3E">
            <w:pPr>
              <w:pStyle w:val="Text1"/>
              <w:numPr>
                <w:ilvl w:val="0"/>
                <w:numId w:val="12"/>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23B3E" w:rsidRPr="003A443E" w:rsidRDefault="00A23B3E" w:rsidP="00F351F0">
            <w:pPr>
              <w:pStyle w:val="Text1"/>
              <w:spacing w:before="0" w:after="0"/>
              <w:ind w:left="0"/>
              <w:rPr>
                <w:rFonts w:ascii="Arial" w:hAnsi="Arial" w:cs="Arial"/>
                <w:color w:val="000000"/>
                <w:sz w:val="14"/>
                <w:szCs w:val="14"/>
              </w:rPr>
            </w:pPr>
          </w:p>
          <w:p w:rsidR="00A23B3E" w:rsidRPr="003A443E" w:rsidRDefault="00A23B3E">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23B3E" w:rsidRPr="003A443E" w:rsidRDefault="00A23B3E" w:rsidP="00AA5F93">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A5F93" w:rsidRPr="003A443E" w:rsidRDefault="00AA5F93" w:rsidP="00AA5F93">
            <w:pPr>
              <w:pStyle w:val="Text1"/>
              <w:tabs>
                <w:tab w:val="left" w:pos="318"/>
              </w:tabs>
              <w:spacing w:before="0" w:after="0"/>
              <w:ind w:left="0"/>
              <w:rPr>
                <w:rFonts w:ascii="Arial" w:hAnsi="Arial" w:cs="Arial"/>
                <w:color w:val="000000"/>
                <w:sz w:val="14"/>
                <w:szCs w:val="14"/>
              </w:rPr>
            </w:pPr>
          </w:p>
          <w:p w:rsidR="00A23B3E" w:rsidRPr="003A443E" w:rsidRDefault="00A23B3E" w:rsidP="00AA5F93">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23B3E" w:rsidRPr="003A443E" w:rsidRDefault="00AA5F93" w:rsidP="001F35A9">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1F35A9"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3A443E"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b/>
                <w:color w:val="000000"/>
              </w:rPr>
            </w:pPr>
            <w:r w:rsidRPr="003A443E">
              <w:rPr>
                <w:rFonts w:ascii="Arial" w:hAnsi="Arial" w:cs="Arial"/>
                <w:b/>
                <w:color w:val="000000"/>
                <w:w w:val="0"/>
                <w:sz w:val="14"/>
                <w:szCs w:val="14"/>
              </w:rPr>
              <w:t xml:space="preserve">Si evidenzia che </w:t>
            </w:r>
            <w:r w:rsidRPr="003A443E">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1"/>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 Sì [ ] No</w:t>
            </w:r>
          </w:p>
        </w:tc>
      </w:tr>
      <w:tr w:rsidR="00A23B3E"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Default="00A23B3E">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23B3E" w:rsidRPr="003A443E" w:rsidRDefault="00A23B3E" w:rsidP="00FB3543">
            <w:pPr>
              <w:pStyle w:val="Text1"/>
              <w:numPr>
                <w:ilvl w:val="0"/>
                <w:numId w:val="6"/>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w:t>
            </w:r>
            <w:r w:rsidR="001F35A9" w:rsidRPr="003A443E">
              <w:rPr>
                <w:rFonts w:ascii="Arial" w:hAnsi="Arial" w:cs="Arial"/>
                <w:color w:val="000000"/>
                <w:sz w:val="14"/>
                <w:szCs w:val="14"/>
              </w:rPr>
              <w:t xml:space="preserve">ti </w:t>
            </w:r>
            <w:proofErr w:type="spellStart"/>
            <w:r w:rsidR="001F35A9" w:rsidRPr="003A443E">
              <w:rPr>
                <w:rFonts w:ascii="Arial" w:hAnsi="Arial" w:cs="Arial"/>
                <w:color w:val="000000"/>
                <w:sz w:val="14"/>
                <w:szCs w:val="14"/>
              </w:rPr>
              <w:t>specifici,ecc</w:t>
            </w:r>
            <w:proofErr w:type="spellEnd"/>
            <w:r w:rsidR="001F35A9" w:rsidRPr="003A443E">
              <w:rPr>
                <w:rFonts w:ascii="Arial" w:hAnsi="Arial" w:cs="Arial"/>
                <w:color w:val="000000"/>
                <w:sz w:val="14"/>
                <w:szCs w:val="14"/>
              </w:rPr>
              <w:t>.</w:t>
            </w:r>
            <w:r w:rsidRPr="003A443E">
              <w:rPr>
                <w:rFonts w:ascii="Arial" w:hAnsi="Arial" w:cs="Arial"/>
                <w:color w:val="000000"/>
                <w:sz w:val="14"/>
                <w:szCs w:val="14"/>
              </w:rPr>
              <w:t>):</w:t>
            </w:r>
          </w:p>
          <w:p w:rsidR="00A23B3E" w:rsidRPr="003A443E" w:rsidRDefault="00A23B3E">
            <w:pPr>
              <w:pStyle w:val="Text1"/>
              <w:spacing w:before="0" w:after="0"/>
              <w:ind w:left="284"/>
              <w:rPr>
                <w:rFonts w:ascii="Arial" w:hAnsi="Arial" w:cs="Arial"/>
                <w:color w:val="000000"/>
                <w:sz w:val="14"/>
                <w:szCs w:val="14"/>
              </w:rPr>
            </w:pPr>
          </w:p>
          <w:p w:rsidR="00A23B3E" w:rsidRPr="003A443E" w:rsidRDefault="00A23B3E">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23B3E" w:rsidRPr="003A443E" w:rsidRDefault="00A23B3E">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23B3E" w:rsidRPr="003A443E" w:rsidRDefault="00A23B3E">
            <w:pPr>
              <w:pStyle w:val="Text1"/>
              <w:spacing w:before="0" w:after="0"/>
              <w:ind w:left="0"/>
              <w:rPr>
                <w:rFonts w:ascii="Arial" w:hAnsi="Arial" w:cs="Arial"/>
                <w:b/>
                <w:color w:val="000000"/>
                <w:sz w:val="14"/>
                <w:szCs w:val="14"/>
              </w:rPr>
            </w:pPr>
          </w:p>
          <w:p w:rsidR="00A23B3E" w:rsidRPr="003A443E" w:rsidRDefault="00A23B3E" w:rsidP="001F35A9">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w:t>
            </w:r>
            <w:r w:rsidRPr="003A443E">
              <w:rPr>
                <w:rFonts w:ascii="Arial" w:hAnsi="Arial" w:cs="Arial"/>
                <w:color w:val="000000"/>
                <w:sz w:val="14"/>
                <w:szCs w:val="14"/>
              </w:rPr>
              <w:lastRenderedPageBreak/>
              <w:t xml:space="preserve">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1F35A9" w:rsidRPr="003A443E" w:rsidRDefault="001F35A9">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23B3E" w:rsidRPr="003A443E" w:rsidRDefault="00A23B3E">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23B3E" w:rsidRPr="003A443E" w:rsidRDefault="00A23B3E">
            <w:pPr>
              <w:pStyle w:val="Text1"/>
              <w:spacing w:before="0" w:after="0"/>
              <w:ind w:left="0"/>
              <w:rPr>
                <w:rFonts w:ascii="Arial" w:hAnsi="Arial" w:cs="Arial"/>
                <w:color w:val="000000"/>
                <w:sz w:val="15"/>
                <w:szCs w:val="15"/>
              </w:rPr>
            </w:pPr>
          </w:p>
          <w:p w:rsidR="00A23B3E" w:rsidRPr="003A443E" w:rsidRDefault="00A23B3E">
            <w:pPr>
              <w:pStyle w:val="Text1"/>
              <w:spacing w:before="0" w:after="0"/>
              <w:ind w:left="0"/>
              <w:rPr>
                <w:color w:val="000000"/>
              </w:rPr>
            </w:pPr>
            <w:r w:rsidRPr="003A443E">
              <w:rPr>
                <w:rFonts w:ascii="Arial" w:hAnsi="Arial" w:cs="Arial"/>
                <w:color w:val="000000"/>
                <w:sz w:val="15"/>
                <w:szCs w:val="15"/>
              </w:rPr>
              <w:t>d): [……</w:t>
            </w:r>
            <w:r w:rsidR="003E7810">
              <w:rPr>
                <w:rFonts w:ascii="Arial" w:hAnsi="Arial" w:cs="Arial"/>
                <w:color w:val="000000"/>
                <w:sz w:val="15"/>
                <w:szCs w:val="15"/>
              </w:rPr>
              <w:t>.</w:t>
            </w:r>
            <w:r w:rsidRPr="003A443E">
              <w:rPr>
                <w:rFonts w:ascii="Arial" w:hAnsi="Arial" w:cs="Arial"/>
                <w:color w:val="000000"/>
                <w:sz w:val="15"/>
                <w:szCs w:val="15"/>
              </w:rPr>
              <w:t>……….]</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b/>
                <w:sz w:val="15"/>
                <w:szCs w:val="15"/>
              </w:rPr>
              <w:t>Risposta:</w:t>
            </w:r>
          </w:p>
        </w:tc>
      </w:tr>
      <w:tr w:rsidR="00A23B3E"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Text1"/>
              <w:ind w:left="0"/>
            </w:pPr>
            <w:r>
              <w:rPr>
                <w:rFonts w:ascii="Arial" w:hAnsi="Arial" w:cs="Arial"/>
                <w:sz w:val="15"/>
                <w:szCs w:val="15"/>
              </w:rPr>
              <w:t>[   ]</w:t>
            </w:r>
          </w:p>
        </w:tc>
      </w:tr>
    </w:tbl>
    <w:p w:rsidR="00A23B3E" w:rsidRPr="00AA5F93" w:rsidRDefault="00A23B3E">
      <w:pPr>
        <w:pStyle w:val="SectionTitle"/>
        <w:spacing w:before="0" w:after="0"/>
        <w:jc w:val="both"/>
        <w:rPr>
          <w:rFonts w:ascii="Arial" w:hAnsi="Arial" w:cs="Arial"/>
          <w:b w:val="0"/>
          <w:caps/>
          <w:sz w:val="10"/>
          <w:szCs w:val="10"/>
        </w:rPr>
      </w:pPr>
    </w:p>
    <w:p w:rsidR="00A23B3E" w:rsidRPr="00AA5F93" w:rsidRDefault="00A23B3E">
      <w:pPr>
        <w:pStyle w:val="SectionTitle"/>
        <w:spacing w:before="0" w:after="0"/>
        <w:jc w:val="both"/>
        <w:rPr>
          <w:rFonts w:ascii="Arial" w:hAnsi="Arial" w:cs="Arial"/>
          <w:b w:val="0"/>
          <w:caps/>
          <w:sz w:val="12"/>
          <w:szCs w:val="12"/>
        </w:rPr>
      </w:pPr>
    </w:p>
    <w:p w:rsidR="00A23B3E" w:rsidRDefault="00A23B3E" w:rsidP="00FB3543">
      <w:pPr>
        <w:pStyle w:val="SectionTitle"/>
        <w:spacing w:before="0" w:after="0"/>
        <w:rPr>
          <w:rFonts w:ascii="Arial" w:hAnsi="Arial" w:cs="Arial"/>
          <w:i/>
          <w:sz w:val="15"/>
          <w:szCs w:val="15"/>
        </w:rPr>
      </w:pPr>
      <w:r>
        <w:rPr>
          <w:rFonts w:ascii="Arial" w:hAnsi="Arial" w:cs="Arial"/>
          <w:b w:val="0"/>
          <w:caps/>
          <w:sz w:val="15"/>
          <w:szCs w:val="15"/>
        </w:rPr>
        <w:t>B: Informazioni sui rappresentanti dell'operatore economico</w:t>
      </w:r>
    </w:p>
    <w:p w:rsidR="00A23B3E" w:rsidRPr="003A443E" w:rsidRDefault="00A23B3E" w:rsidP="00FB3543">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r w:rsidR="001F35A9" w:rsidRPr="003A443E">
        <w:rPr>
          <w:rFonts w:ascii="Arial" w:hAnsi="Arial" w:cs="Arial"/>
          <w:i/>
          <w:color w:val="000000"/>
          <w:sz w:val="15"/>
          <w:szCs w:val="15"/>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r>
              <w:rPr>
                <w:rFonts w:ascii="Arial" w:hAnsi="Arial" w:cs="Arial"/>
                <w:sz w:val="14"/>
                <w:szCs w:val="14"/>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pPr>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4"/>
                <w:szCs w:val="14"/>
              </w:rPr>
              <w:t>[………….…]</w:t>
            </w:r>
          </w:p>
        </w:tc>
      </w:tr>
    </w:tbl>
    <w:p w:rsidR="00A23B3E" w:rsidRPr="003A443E" w:rsidRDefault="00A23B3E" w:rsidP="00FB3543">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Risposta:</w:t>
            </w: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23B3E" w:rsidRPr="003A443E" w:rsidRDefault="00A23B3E">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23B3E" w:rsidRPr="003A443E" w:rsidRDefault="00A23B3E">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23B3E" w:rsidRPr="003A443E" w:rsidRDefault="00A23B3E" w:rsidP="00FD32EC">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]Sì [ ]No</w:t>
            </w:r>
          </w:p>
          <w:p w:rsidR="00A23B3E" w:rsidRDefault="00A23B3E">
            <w:pPr>
              <w:rPr>
                <w:rFonts w:ascii="Arial" w:hAnsi="Arial" w:cs="Arial"/>
                <w:color w:val="000000"/>
                <w:sz w:val="15"/>
                <w:szCs w:val="15"/>
              </w:rPr>
            </w:pPr>
          </w:p>
          <w:p w:rsidR="00CA04F3" w:rsidRPr="003A443E" w:rsidRDefault="00CA04F3">
            <w:pPr>
              <w:rPr>
                <w:rFonts w:ascii="Arial" w:hAnsi="Arial" w:cs="Arial"/>
                <w:color w:val="000000"/>
                <w:sz w:val="15"/>
                <w:szCs w:val="15"/>
              </w:rPr>
            </w:pPr>
          </w:p>
          <w:p w:rsidR="00A23B3E" w:rsidRPr="003A443E" w:rsidRDefault="00A23B3E" w:rsidP="00CA04F3">
            <w:pPr>
              <w:spacing w:after="240"/>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rsidP="00CA04F3">
            <w:pPr>
              <w:spacing w:after="240"/>
              <w:rPr>
                <w:color w:val="000000"/>
              </w:rPr>
            </w:pPr>
            <w:r w:rsidRPr="003A443E">
              <w:rPr>
                <w:rFonts w:ascii="Arial" w:hAnsi="Arial" w:cs="Arial"/>
                <w:color w:val="000000"/>
                <w:sz w:val="14"/>
                <w:szCs w:val="14"/>
              </w:rPr>
              <w:t>[………….…]</w:t>
            </w:r>
          </w:p>
        </w:tc>
      </w:tr>
    </w:tbl>
    <w:p w:rsidR="00A23B3E" w:rsidRPr="003A44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sidR="00CA04F3">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sidR="00CA04F3">
        <w:rPr>
          <w:rFonts w:ascii="Arial" w:hAnsi="Arial" w:cs="Arial"/>
          <w:b/>
          <w:color w:val="000000"/>
          <w:sz w:val="12"/>
          <w:szCs w:val="12"/>
        </w:rPr>
        <w:t>I</w:t>
      </w:r>
      <w:r w:rsidRPr="003A443E">
        <w:rPr>
          <w:rFonts w:ascii="Arial" w:hAnsi="Arial" w:cs="Arial"/>
          <w:b/>
          <w:color w:val="000000"/>
          <w:sz w:val="12"/>
          <w:szCs w:val="12"/>
        </w:rPr>
        <w:t>.</w:t>
      </w:r>
    </w:p>
    <w:p w:rsidR="00A23B3E" w:rsidRDefault="00A23B3E" w:rsidP="001F35A9">
      <w:pPr>
        <w:pBdr>
          <w:top w:val="single" w:sz="4" w:space="1" w:color="00000A"/>
          <w:left w:val="single" w:sz="4" w:space="4" w:color="00000A"/>
          <w:bottom w:val="single" w:sz="4" w:space="1" w:color="00000A"/>
          <w:right w:val="single" w:sz="4" w:space="4" w:color="00000A"/>
        </w:pBdr>
        <w:shd w:val="clear" w:color="auto" w:fill="BFBFBF"/>
        <w:spacing w:before="0" w:after="0"/>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D93877" w:rsidRDefault="00D93877" w:rsidP="00F351F0">
      <w:pPr>
        <w:pStyle w:val="ChapterTitle"/>
        <w:spacing w:before="0" w:after="0"/>
        <w:jc w:val="left"/>
        <w:rPr>
          <w:rFonts w:ascii="Arial" w:hAnsi="Arial" w:cs="Arial"/>
          <w:b w:val="0"/>
          <w:caps/>
          <w:sz w:val="14"/>
          <w:szCs w:val="14"/>
        </w:rPr>
      </w:pPr>
    </w:p>
    <w:p w:rsidR="00A23B3E" w:rsidRPr="003A443E" w:rsidRDefault="00A23B3E" w:rsidP="00FB3543">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w:t>
      </w:r>
      <w:r w:rsidR="00FB3543" w:rsidRPr="003A443E">
        <w:rPr>
          <w:rFonts w:ascii="Arial" w:hAnsi="Arial" w:cs="Arial"/>
          <w:b w:val="0"/>
          <w:caps/>
          <w:color w:val="000000"/>
          <w:sz w:val="14"/>
          <w:szCs w:val="14"/>
        </w:rPr>
        <w:t xml:space="preserve"> </w:t>
      </w:r>
      <w:r w:rsidRPr="003A443E">
        <w:rPr>
          <w:rFonts w:ascii="Arial" w:hAnsi="Arial" w:cs="Arial"/>
          <w:b w:val="0"/>
          <w:caps/>
          <w:color w:val="000000"/>
          <w:sz w:val="14"/>
          <w:szCs w:val="14"/>
        </w:rPr>
        <w:t xml:space="preserve"> affidamento (</w:t>
      </w:r>
      <w:r w:rsidRPr="003A443E">
        <w:rPr>
          <w:rFonts w:ascii="Arial" w:hAnsi="Arial" w:cs="Arial"/>
          <w:b w:val="0"/>
          <w:smallCaps/>
          <w:color w:val="000000"/>
          <w:sz w:val="14"/>
          <w:szCs w:val="14"/>
        </w:rPr>
        <w:t>Articolo 105 del Codice - Subappalto)</w:t>
      </w:r>
    </w:p>
    <w:p w:rsidR="00A23B3E" w:rsidRPr="00AA5F93"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0953DC" w:rsidRPr="003A443E"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r w:rsidRPr="003A443E">
              <w:rPr>
                <w:rFonts w:ascii="Arial" w:hAnsi="Arial" w:cs="Arial"/>
                <w:b/>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In caso affermativo:</w:t>
            </w:r>
          </w:p>
          <w:p w:rsidR="00A23B3E" w:rsidRPr="003A443E" w:rsidRDefault="00A23B3E" w:rsidP="00FB3543">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23B3E" w:rsidRPr="003A443E" w:rsidRDefault="00A23B3E" w:rsidP="00FB3543">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23B3E" w:rsidRPr="003A443E" w:rsidRDefault="00A23B3E">
            <w:pPr>
              <w:rPr>
                <w:rFonts w:ascii="Arial" w:hAnsi="Arial" w:cs="Arial"/>
                <w:b/>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    [……………….]</w:t>
            </w:r>
          </w:p>
          <w:p w:rsidR="00BB116C" w:rsidRDefault="00BB116C">
            <w:pPr>
              <w:rPr>
                <w:rFonts w:ascii="Arial" w:hAnsi="Arial" w:cs="Arial"/>
                <w:color w:val="000000"/>
                <w:sz w:val="15"/>
                <w:szCs w:val="15"/>
              </w:rPr>
            </w:pP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rsidP="005309A4">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lastRenderedPageBreak/>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Pr>
          <w:rFonts w:ascii="Arial" w:hAnsi="Arial" w:cs="Arial"/>
          <w:color w:val="000000"/>
          <w:sz w:val="14"/>
          <w:szCs w:val="14"/>
        </w:rPr>
        <w:t xml:space="preserve">III, dalla parte IV ove pertinente </w:t>
      </w:r>
      <w:r w:rsidRPr="003A443E">
        <w:rPr>
          <w:rFonts w:ascii="Arial" w:hAnsi="Arial" w:cs="Arial"/>
          <w:color w:val="000000"/>
          <w:sz w:val="14"/>
          <w:szCs w:val="14"/>
        </w:rPr>
        <w:t>e dalla parte VI</w:t>
      </w:r>
      <w:r w:rsidR="00FD32EC" w:rsidRPr="003A443E">
        <w:rPr>
          <w:rFonts w:ascii="Arial" w:hAnsi="Arial" w:cs="Arial"/>
          <w:color w:val="000000"/>
          <w:sz w:val="14"/>
          <w:szCs w:val="14"/>
        </w:rPr>
        <w:t>.</w:t>
      </w:r>
      <w:r w:rsidRPr="003A443E">
        <w:rPr>
          <w:rFonts w:ascii="Arial" w:hAnsi="Arial" w:cs="Arial"/>
          <w:color w:val="000000"/>
          <w:sz w:val="14"/>
          <w:szCs w:val="14"/>
        </w:rPr>
        <w:t xml:space="preserve"> </w:t>
      </w:r>
    </w:p>
    <w:p w:rsidR="00A23B3E" w:rsidRDefault="00A23B3E">
      <w:pPr>
        <w:spacing w:before="0"/>
        <w:rPr>
          <w:rFonts w:ascii="Arial" w:hAnsi="Arial" w:cs="Arial"/>
          <w:b/>
          <w:sz w:val="15"/>
          <w:szCs w:val="15"/>
        </w:rPr>
      </w:pPr>
    </w:p>
    <w:p w:rsidR="00A23B3E" w:rsidRPr="003A443E" w:rsidRDefault="00A23B3E">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23B3E" w:rsidRPr="003A443E" w:rsidRDefault="00A23B3E">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23B3E" w:rsidRPr="003A443E" w:rsidRDefault="00A23B3E">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p>
    <w:p w:rsidR="00EB216B" w:rsidRPr="003A443E"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E5CFF" w:rsidRPr="003A443E"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7"/>
      </w:r>
      <w:r w:rsidR="00EB216B" w:rsidRPr="003A443E">
        <w:rPr>
          <w:rFonts w:ascii="Arial" w:hAnsi="Arial" w:cs="Arial"/>
          <w:color w:val="000000"/>
          <w:sz w:val="14"/>
          <w:szCs w:val="14"/>
        </w:rPr>
        <w:t>)</w:t>
      </w:r>
    </w:p>
    <w:p w:rsidR="005C49E6" w:rsidRPr="003A443E"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23B3E" w:rsidRPr="003A443E"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O</w:t>
      </w:r>
      <w:r w:rsidR="00A23B3E" w:rsidRPr="003A443E">
        <w:rPr>
          <w:rFonts w:ascii="Arial" w:hAnsi="Arial" w:cs="Arial"/>
          <w:color w:val="000000"/>
          <w:sz w:val="14"/>
          <w:szCs w:val="14"/>
        </w:rPr>
        <w:t>gni altro delitto da cui derivi, quale pena accessoria, l'incapacità di contrattare con la pubblica amministrazione</w:t>
      </w:r>
      <w:r w:rsidR="00EB216B" w:rsidRPr="003A443E">
        <w:rPr>
          <w:rFonts w:ascii="Arial" w:hAnsi="Arial" w:cs="Arial"/>
          <w:color w:val="000000"/>
          <w:sz w:val="14"/>
          <w:szCs w:val="14"/>
        </w:rPr>
        <w:t xml:space="preserve"> (lettera </w:t>
      </w:r>
      <w:r w:rsidR="00EB216B" w:rsidRPr="003A443E">
        <w:rPr>
          <w:rFonts w:ascii="Arial" w:hAnsi="Arial" w:cs="Arial"/>
          <w:i/>
          <w:color w:val="000000"/>
          <w:sz w:val="14"/>
          <w:szCs w:val="14"/>
        </w:rPr>
        <w:t>g</w:t>
      </w:r>
      <w:r w:rsidR="00EB216B" w:rsidRPr="003A443E">
        <w:rPr>
          <w:rFonts w:ascii="Arial" w:hAnsi="Arial" w:cs="Arial"/>
          <w:color w:val="000000"/>
          <w:sz w:val="14"/>
          <w:szCs w:val="14"/>
        </w:rPr>
        <w:t>) articolo 80, comma 1, del Codice)</w:t>
      </w:r>
      <w:r w:rsidR="00A23B3E" w:rsidRPr="003A443E">
        <w:rPr>
          <w:rFonts w:ascii="Arial" w:hAnsi="Arial" w:cs="Arial"/>
          <w:color w:val="000000"/>
          <w:sz w:val="14"/>
          <w:szCs w:val="14"/>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rsidP="00FB3543">
            <w:pPr>
              <w:spacing w:after="0"/>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color w:val="000000"/>
              </w:rPr>
            </w:pPr>
            <w:r w:rsidRPr="00EB45DC">
              <w:rPr>
                <w:rFonts w:ascii="Arial" w:hAnsi="Arial" w:cs="Arial"/>
                <w:b/>
                <w:color w:val="000000"/>
                <w:sz w:val="14"/>
                <w:szCs w:val="14"/>
              </w:rPr>
              <w:t>Risposta:</w:t>
            </w:r>
          </w:p>
        </w:tc>
      </w:tr>
      <w:tr w:rsidR="00A23B3E"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EB45DC" w:rsidRDefault="00F575CF" w:rsidP="00F575CF">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F575CF" w:rsidRPr="00EB45DC" w:rsidRDefault="00F575CF" w:rsidP="00F575CF">
            <w:pPr>
              <w:rPr>
                <w:rStyle w:val="small"/>
                <w:color w:val="000000"/>
              </w:rPr>
            </w:pPr>
          </w:p>
          <w:p w:rsidR="00270DA2" w:rsidRPr="00EB45DC" w:rsidRDefault="00270DA2" w:rsidP="00270DA2">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 Sì [ ] No</w:t>
            </w:r>
          </w:p>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EB45DC" w:rsidRDefault="00A23B3E">
            <w:pPr>
              <w:spacing w:after="0"/>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9"/>
            </w:r>
            <w:r w:rsidRPr="00EB45DC">
              <w:rPr>
                <w:rFonts w:ascii="Arial" w:hAnsi="Arial" w:cs="Arial"/>
                <w:color w:val="000000"/>
                <w:sz w:val="14"/>
                <w:szCs w:val="14"/>
              </w:rPr>
              <w:t>):</w:t>
            </w:r>
            <w:r w:rsidRPr="00EB45DC">
              <w:rPr>
                <w:rFonts w:ascii="Arial" w:hAnsi="Arial" w:cs="Arial"/>
                <w:color w:val="000000"/>
                <w:sz w:val="14"/>
                <w:szCs w:val="14"/>
              </w:rPr>
              <w:br/>
            </w:r>
          </w:p>
          <w:p w:rsidR="00A23B3E" w:rsidRPr="00EB45DC" w:rsidRDefault="00A23B3E" w:rsidP="00FB3543">
            <w:pPr>
              <w:pStyle w:val="Paragrafoelenco1"/>
              <w:numPr>
                <w:ilvl w:val="0"/>
                <w:numId w:val="9"/>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23B3E" w:rsidRPr="00EB45DC" w:rsidRDefault="00A23B3E">
            <w:pPr>
              <w:pStyle w:val="Paragrafoelenco1"/>
              <w:spacing w:after="0"/>
              <w:rPr>
                <w:rFonts w:ascii="Arial" w:hAnsi="Arial" w:cs="Arial"/>
                <w:color w:val="000000"/>
                <w:sz w:val="14"/>
                <w:szCs w:val="14"/>
              </w:rPr>
            </w:pPr>
          </w:p>
          <w:p w:rsidR="00A23B3E" w:rsidRPr="00EB45DC" w:rsidRDefault="00A23B3E">
            <w:pPr>
              <w:spacing w:after="0"/>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23B3E" w:rsidRPr="00EB45DC" w:rsidRDefault="00A23B3E" w:rsidP="009644B4">
            <w:pPr>
              <w:spacing w:after="0"/>
              <w:jc w:val="both"/>
              <w:rPr>
                <w:rFonts w:ascii="Arial" w:hAnsi="Arial" w:cs="Arial"/>
                <w:color w:val="000000"/>
                <w:sz w:val="14"/>
                <w:szCs w:val="14"/>
              </w:rPr>
            </w:pPr>
            <w:r w:rsidRPr="00EB45DC">
              <w:rPr>
                <w:rFonts w:ascii="Arial" w:hAnsi="Arial" w:cs="Arial"/>
                <w:b/>
                <w:color w:val="000000"/>
                <w:sz w:val="14"/>
                <w:szCs w:val="14"/>
              </w:rPr>
              <w:t>c)</w:t>
            </w:r>
            <w:r w:rsidR="00F575CF" w:rsidRPr="00EB45DC">
              <w:rPr>
                <w:rFonts w:ascii="Arial" w:hAnsi="Arial" w:cs="Arial"/>
                <w:b/>
                <w:color w:val="000000"/>
                <w:sz w:val="14"/>
                <w:szCs w:val="14"/>
              </w:rPr>
              <w:t xml:space="preserve"> </w:t>
            </w:r>
            <w:r w:rsidR="00F575CF" w:rsidRPr="00EB45DC">
              <w:rPr>
                <w:rFonts w:ascii="Arial" w:hAnsi="Arial" w:cs="Arial"/>
                <w:color w:val="000000"/>
                <w:kern w:val="14"/>
                <w:sz w:val="14"/>
                <w:szCs w:val="14"/>
              </w:rPr>
              <w:t>se stabilita direttamente nella sentenza di condanna</w:t>
            </w:r>
            <w:r w:rsidR="008F12E6" w:rsidRPr="00EB45DC">
              <w:rPr>
                <w:rFonts w:ascii="Arial" w:hAnsi="Arial" w:cs="Arial"/>
                <w:color w:val="000000"/>
                <w:kern w:val="14"/>
                <w:sz w:val="14"/>
                <w:szCs w:val="14"/>
              </w:rPr>
              <w:t xml:space="preserve"> la durata della pena accessoria, indicare</w:t>
            </w:r>
            <w:r w:rsidR="00F575CF" w:rsidRPr="00EB45DC">
              <w:rPr>
                <w:rFonts w:ascii="Arial" w:hAnsi="Arial" w:cs="Arial"/>
                <w:color w:val="000000"/>
                <w:kern w:val="14"/>
                <w:sz w:val="14"/>
                <w:szCs w:val="14"/>
              </w:rPr>
              <w:t>:</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EB45DC" w:rsidRDefault="00A23B3E">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p>
          <w:p w:rsidR="00FB3543" w:rsidRPr="00EB45DC" w:rsidRDefault="00FB3543">
            <w:pPr>
              <w:spacing w:after="0"/>
              <w:rPr>
                <w:rFonts w:ascii="Arial" w:hAnsi="Arial" w:cs="Arial"/>
                <w:color w:val="000000"/>
                <w:sz w:val="14"/>
                <w:szCs w:val="14"/>
              </w:rPr>
            </w:pP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23B3E" w:rsidRPr="00EB45DC" w:rsidRDefault="00A23B3E">
            <w:pPr>
              <w:spacing w:after="0"/>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23B3E"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20"/>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after="0"/>
              <w:rPr>
                <w:rFonts w:ascii="Arial" w:hAnsi="Arial" w:cs="Arial"/>
                <w:sz w:val="14"/>
                <w:szCs w:val="14"/>
              </w:rPr>
            </w:pPr>
          </w:p>
          <w:p w:rsidR="00A23B3E" w:rsidRDefault="00A46950">
            <w:pPr>
              <w:spacing w:after="0"/>
              <w:rPr>
                <w:rFonts w:ascii="Arial" w:hAnsi="Arial" w:cs="Arial"/>
                <w:sz w:val="14"/>
                <w:szCs w:val="14"/>
              </w:rPr>
            </w:pPr>
            <w:r>
              <w:rPr>
                <w:rFonts w:ascii="Arial" w:hAnsi="Arial" w:cs="Arial"/>
                <w:sz w:val="14"/>
                <w:szCs w:val="14"/>
              </w:rPr>
              <w:t>[ ] Sì [ ] No</w:t>
            </w:r>
          </w:p>
        </w:tc>
      </w:tr>
      <w:tr w:rsidR="00A23B3E">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lastRenderedPageBreak/>
              <w:t>In caso affermativo</w:t>
            </w:r>
            <w:r w:rsidRPr="003A443E">
              <w:rPr>
                <w:rFonts w:ascii="Arial" w:hAnsi="Arial" w:cs="Arial"/>
                <w:color w:val="000000"/>
                <w:sz w:val="14"/>
                <w:szCs w:val="14"/>
              </w:rPr>
              <w:t>, indicare: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270DA2" w:rsidRPr="003A443E" w:rsidRDefault="00270DA2" w:rsidP="005309A4">
            <w:pPr>
              <w:tabs>
                <w:tab w:val="left" w:pos="304"/>
              </w:tabs>
              <w:spacing w:after="0"/>
              <w:jc w:val="both"/>
              <w:rPr>
                <w:rFonts w:ascii="Arial" w:hAnsi="Arial" w:cs="Arial"/>
                <w:color w:val="000000"/>
                <w:sz w:val="14"/>
                <w:szCs w:val="14"/>
              </w:rPr>
            </w:pPr>
          </w:p>
          <w:p w:rsidR="00A23B3E" w:rsidRPr="003A443E" w:rsidRDefault="00A23B3E" w:rsidP="005309A4">
            <w:pPr>
              <w:tabs>
                <w:tab w:val="left" w:pos="304"/>
              </w:tabs>
              <w:spacing w:after="0"/>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5309A4">
            <w:pPr>
              <w:tabs>
                <w:tab w:val="left" w:pos="304"/>
              </w:tabs>
              <w:spacing w:after="0"/>
              <w:jc w:val="both"/>
              <w:rPr>
                <w:rFonts w:ascii="Arial" w:hAnsi="Arial" w:cs="Arial"/>
                <w:color w:val="000000"/>
                <w:sz w:val="14"/>
                <w:szCs w:val="14"/>
              </w:rPr>
            </w:pPr>
          </w:p>
          <w:p w:rsidR="00270DA2" w:rsidRPr="003A443E" w:rsidRDefault="00270DA2" w:rsidP="00F62F53">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w:t>
            </w:r>
            <w:r w:rsidR="00AA5F93" w:rsidRPr="003A443E">
              <w:rPr>
                <w:rFonts w:ascii="Arial" w:hAnsi="Arial" w:cs="Arial"/>
                <w:bCs/>
                <w:color w:val="000000"/>
                <w:sz w:val="14"/>
                <w:szCs w:val="14"/>
              </w:rPr>
              <w:t>sati di cui all’art. 80 comma 3</w:t>
            </w:r>
            <w:r w:rsidRPr="003A443E">
              <w:rPr>
                <w:rFonts w:ascii="Arial" w:hAnsi="Arial" w:cs="Arial"/>
                <w:bCs/>
                <w:color w:val="000000"/>
                <w:sz w:val="14"/>
                <w:szCs w:val="14"/>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after="0"/>
              <w:rPr>
                <w:rFonts w:ascii="Arial" w:hAnsi="Arial" w:cs="Arial"/>
                <w:color w:val="000000"/>
                <w:sz w:val="14"/>
                <w:szCs w:val="14"/>
              </w:rPr>
            </w:pPr>
          </w:p>
          <w:p w:rsidR="00A23B3E" w:rsidRPr="003A443E" w:rsidRDefault="00CD3E4F">
            <w:pPr>
              <w:spacing w:after="0"/>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 Sì [ ] No</w:t>
            </w:r>
          </w:p>
          <w:p w:rsidR="00A46950" w:rsidRPr="003A443E" w:rsidRDefault="00A46950" w:rsidP="00CD3E4F">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p>
          <w:p w:rsidR="00CD3E4F" w:rsidRDefault="00CD3E4F">
            <w:pPr>
              <w:spacing w:after="0"/>
              <w:rPr>
                <w:rFonts w:ascii="Arial" w:hAnsi="Arial" w:cs="Arial"/>
                <w:color w:val="000000"/>
                <w:sz w:val="4"/>
                <w:szCs w:val="4"/>
              </w:rPr>
            </w:pPr>
          </w:p>
          <w:p w:rsidR="00CD3E4F" w:rsidRPr="00CD3E4F" w:rsidRDefault="00CD3E4F">
            <w:pPr>
              <w:spacing w:after="0"/>
              <w:rPr>
                <w:rFonts w:ascii="Arial" w:hAnsi="Arial" w:cs="Arial"/>
                <w:color w:val="000000"/>
                <w:sz w:val="4"/>
                <w:szCs w:val="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270DA2" w:rsidRPr="003A443E" w:rsidRDefault="00270DA2">
            <w:pPr>
              <w:spacing w:after="0"/>
              <w:rPr>
                <w:rFonts w:ascii="Arial" w:hAnsi="Arial" w:cs="Arial"/>
                <w:color w:val="000000"/>
                <w:sz w:val="14"/>
                <w:szCs w:val="14"/>
              </w:rPr>
            </w:pP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spacing w:after="0"/>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spacing w:after="0"/>
              <w:rPr>
                <w:rFonts w:ascii="Arial" w:hAnsi="Arial" w:cs="Arial"/>
                <w:color w:val="000000"/>
                <w:sz w:val="14"/>
                <w:szCs w:val="14"/>
              </w:rPr>
            </w:pPr>
            <w:r w:rsidRPr="003A443E">
              <w:rPr>
                <w:rFonts w:ascii="Arial" w:hAnsi="Arial" w:cs="Arial"/>
                <w:color w:val="000000"/>
                <w:sz w:val="14"/>
                <w:szCs w:val="14"/>
              </w:rPr>
              <w:t xml:space="preserve">[……..…][…….…][……..…][……..…]  </w:t>
            </w:r>
          </w:p>
          <w:p w:rsidR="00270DA2" w:rsidRPr="003A443E" w:rsidRDefault="00270DA2">
            <w:pPr>
              <w:spacing w:after="0"/>
              <w:rPr>
                <w:rFonts w:ascii="Arial" w:hAnsi="Arial" w:cs="Arial"/>
                <w:color w:val="000000"/>
                <w:sz w:val="14"/>
                <w:szCs w:val="14"/>
              </w:rPr>
            </w:pPr>
          </w:p>
          <w:p w:rsidR="00270DA2" w:rsidRPr="003A443E" w:rsidRDefault="00270DA2">
            <w:pPr>
              <w:spacing w:after="0"/>
              <w:rPr>
                <w:rFonts w:ascii="Arial" w:hAnsi="Arial" w:cs="Arial"/>
                <w:color w:val="000000"/>
                <w:sz w:val="14"/>
                <w:szCs w:val="14"/>
              </w:rPr>
            </w:pPr>
            <w:r w:rsidRPr="003A443E">
              <w:rPr>
                <w:rFonts w:ascii="Arial" w:hAnsi="Arial" w:cs="Arial"/>
                <w:color w:val="000000"/>
                <w:sz w:val="14"/>
                <w:szCs w:val="14"/>
              </w:rPr>
              <w:t>[……..…]</w:t>
            </w:r>
          </w:p>
        </w:tc>
      </w:tr>
    </w:tbl>
    <w:p w:rsidR="003E60D1" w:rsidRDefault="003E60D1" w:rsidP="00A46950">
      <w:pPr>
        <w:jc w:val="center"/>
        <w:rPr>
          <w:rFonts w:ascii="Arial" w:hAnsi="Arial" w:cs="Arial"/>
          <w:w w:val="0"/>
          <w:sz w:val="14"/>
          <w:szCs w:val="14"/>
        </w:rPr>
      </w:pPr>
    </w:p>
    <w:p w:rsidR="00A23B3E" w:rsidRPr="00A46950" w:rsidRDefault="00A23B3E" w:rsidP="00A46950">
      <w:pPr>
        <w:jc w:val="center"/>
      </w:pPr>
      <w:r w:rsidRPr="00A46950">
        <w:rPr>
          <w:rFonts w:ascii="Arial" w:hAnsi="Arial" w:cs="Arial"/>
          <w:w w:val="0"/>
          <w:sz w:val="14"/>
          <w:szCs w:val="14"/>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 ] Sì [ ] No</w:t>
            </w:r>
          </w:p>
        </w:tc>
      </w:tr>
      <w:tr w:rsidR="00A23B3E">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23B3E" w:rsidRPr="003A443E" w:rsidRDefault="00A23B3E">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BF74E1" w:rsidRPr="003A443E" w:rsidRDefault="00A23B3E">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46950"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23B3E" w:rsidRPr="003A443E" w:rsidRDefault="00A23B3E" w:rsidP="00A46950">
            <w:pPr>
              <w:pStyle w:val="Tiret1"/>
              <w:numPr>
                <w:ilvl w:val="0"/>
                <w:numId w:val="8"/>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23B3E" w:rsidRPr="003A443E" w:rsidRDefault="00A23B3E" w:rsidP="00BF74E1">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Contributi previdenziali</w:t>
            </w:r>
          </w:p>
        </w:tc>
      </w:tr>
      <w:tr w:rsidR="00A23B3E">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color w:val="000000"/>
                <w:sz w:val="15"/>
                <w:szCs w:val="15"/>
              </w:rPr>
            </w:pPr>
          </w:p>
          <w:p w:rsidR="00A23B3E" w:rsidRDefault="00A23B3E">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F351F0" w:rsidRDefault="00A23B3E">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23B3E" w:rsidRDefault="00A23B3E">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 ] Sì [ ] No</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A23B3E" w:rsidRDefault="00A23B3E">
            <w:pPr>
              <w:pStyle w:val="Tiret0"/>
              <w:ind w:left="850" w:hanging="850"/>
              <w:rPr>
                <w:rFonts w:ascii="Arial" w:hAnsi="Arial" w:cs="Arial"/>
                <w:color w:val="000000"/>
                <w:sz w:val="15"/>
                <w:szCs w:val="15"/>
              </w:rPr>
            </w:pPr>
            <w:r>
              <w:rPr>
                <w:rFonts w:ascii="Arial" w:hAnsi="Arial" w:cs="Arial"/>
                <w:color w:val="000000"/>
                <w:sz w:val="15"/>
                <w:szCs w:val="15"/>
              </w:rPr>
              <w:t>- [………………]</w:t>
            </w:r>
          </w:p>
          <w:p w:rsidR="00F351F0" w:rsidRDefault="00F351F0">
            <w:pPr>
              <w:pStyle w:val="Tiret0"/>
              <w:ind w:left="850" w:hanging="850"/>
              <w:rPr>
                <w:rFonts w:ascii="Arial" w:hAnsi="Arial" w:cs="Arial"/>
                <w:color w:val="000000"/>
                <w:sz w:val="15"/>
                <w:szCs w:val="15"/>
              </w:rPr>
            </w:pPr>
          </w:p>
          <w:p w:rsidR="00A23B3E" w:rsidRDefault="00A23B3E">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23B3E" w:rsidRDefault="00A23B3E">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23B3E" w:rsidRDefault="00A23B3E">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Default="00625142">
            <w:pPr>
              <w:rPr>
                <w:rFonts w:ascii="Arial" w:hAnsi="Arial" w:cs="Arial"/>
                <w:sz w:val="15"/>
                <w:szCs w:val="15"/>
              </w:rPr>
            </w:pPr>
            <w:r>
              <w:rPr>
                <w:rFonts w:ascii="Arial" w:hAnsi="Arial" w:cs="Arial"/>
                <w:sz w:val="15"/>
                <w:szCs w:val="15"/>
              </w:rPr>
              <w:t xml:space="preserve"> </w:t>
            </w:r>
            <w:r w:rsidR="00A23B3E">
              <w:rPr>
                <w:rFonts w:ascii="Arial" w:hAnsi="Arial" w:cs="Arial"/>
                <w:sz w:val="15"/>
                <w:szCs w:val="15"/>
              </w:rPr>
              <w:t>(indirizzo web, autorità o organismo di emanazione, riferimento preciso della documentazione)(</w:t>
            </w:r>
            <w:r w:rsidR="00A23B3E">
              <w:rPr>
                <w:rStyle w:val="Rimandonotaapidipagina"/>
                <w:rFonts w:ascii="Arial" w:hAnsi="Arial" w:cs="Arial"/>
                <w:sz w:val="15"/>
                <w:szCs w:val="15"/>
              </w:rPr>
              <w:footnoteReference w:id="21"/>
            </w:r>
            <w:r w:rsidR="00A23B3E">
              <w:rPr>
                <w:rFonts w:ascii="Arial" w:hAnsi="Arial" w:cs="Arial"/>
                <w:sz w:val="15"/>
                <w:szCs w:val="15"/>
              </w:rPr>
              <w:t xml:space="preserve">): </w:t>
            </w:r>
          </w:p>
          <w:p w:rsidR="00A23B3E" w:rsidRDefault="00A23B3E">
            <w:r>
              <w:rPr>
                <w:rFonts w:ascii="Arial" w:hAnsi="Arial" w:cs="Arial"/>
                <w:sz w:val="15"/>
                <w:szCs w:val="15"/>
              </w:rPr>
              <w:t>[……………][……………][…………..…]</w:t>
            </w:r>
          </w:p>
        </w:tc>
      </w:tr>
    </w:tbl>
    <w:p w:rsidR="00A23B3E" w:rsidRDefault="00A23B3E" w:rsidP="00BF74E1">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2"/>
      </w:r>
      <w:r>
        <w:rPr>
          <w:rFonts w:ascii="Arial" w:hAnsi="Arial" w:cs="Arial"/>
          <w:b w:val="0"/>
          <w:caps/>
          <w:sz w:val="15"/>
          <w:szCs w:val="15"/>
        </w:rPr>
        <w:t>)</w:t>
      </w: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23B3E" w:rsidRPr="003A443E" w:rsidRDefault="00A23B3E">
            <w:pPr>
              <w:spacing w:before="0" w:after="0"/>
              <w:rPr>
                <w:rFonts w:ascii="Arial" w:hAnsi="Arial" w:cs="Arial"/>
                <w:color w:val="000000"/>
                <w:sz w:val="15"/>
                <w:szCs w:val="15"/>
              </w:rPr>
            </w:pPr>
          </w:p>
          <w:p w:rsidR="00A23B3E" w:rsidRPr="003A443E" w:rsidRDefault="00A23B3E">
            <w:pPr>
              <w:spacing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5309A4">
            <w:pPr>
              <w:tabs>
                <w:tab w:val="left" w:pos="250"/>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5309A4">
            <w:pPr>
              <w:tabs>
                <w:tab w:val="left" w:pos="304"/>
              </w:tabs>
              <w:spacing w:before="0" w:after="0"/>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spacing w:before="0" w:after="0"/>
              <w:rPr>
                <w:rFonts w:ascii="Arial" w:hAnsi="Arial" w:cs="Arial"/>
                <w:color w:val="000000"/>
                <w:sz w:val="14"/>
                <w:szCs w:val="14"/>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color w:val="000000"/>
              </w:rPr>
            </w:pPr>
            <w:r w:rsidRPr="003A443E">
              <w:rPr>
                <w:rFonts w:ascii="Arial" w:hAnsi="Arial" w:cs="Arial"/>
                <w:color w:val="000000"/>
                <w:sz w:val="15"/>
                <w:szCs w:val="15"/>
              </w:rPr>
              <w:t>[ ] Sì [ ] No</w:t>
            </w:r>
          </w:p>
        </w:tc>
      </w:tr>
      <w:tr w:rsidR="00A23B3E">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pPr>
              <w:rPr>
                <w:rFonts w:ascii="Arial" w:hAnsi="Arial" w:cs="Arial"/>
                <w:color w:val="000000"/>
                <w:sz w:val="15"/>
                <w:szCs w:val="15"/>
              </w:rPr>
            </w:pPr>
            <w:r w:rsidRPr="003A443E">
              <w:rPr>
                <w:rFonts w:ascii="Arial" w:hAnsi="Arial" w:cs="Arial"/>
                <w:color w:val="000000"/>
                <w:sz w:val="14"/>
                <w:szCs w:val="14"/>
              </w:rPr>
              <w:t xml:space="preserve">[……..…][…….…][……..…][……..…]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023AC1" w:rsidRDefault="00A23B3E" w:rsidP="00DE4996">
            <w:pPr>
              <w:jc w:val="both"/>
              <w:rPr>
                <w:rFonts w:ascii="Arial" w:hAnsi="Arial" w:cs="Arial"/>
                <w:color w:val="000000"/>
                <w:sz w:val="14"/>
                <w:szCs w:val="14"/>
              </w:rPr>
            </w:pPr>
            <w:r w:rsidRPr="003A443E">
              <w:rPr>
                <w:rFonts w:ascii="Arial" w:hAnsi="Arial" w:cs="Arial"/>
                <w:color w:val="000000"/>
                <w:sz w:val="14"/>
                <w:szCs w:val="14"/>
              </w:rPr>
              <w:t>L'operatore economico si trova in una delle seguenti situazioni oppure è sottoposto a un procedimento per l’accertamento d</w:t>
            </w:r>
            <w:r w:rsidR="00DE4996">
              <w:rPr>
                <w:rFonts w:ascii="Arial" w:hAnsi="Arial" w:cs="Arial"/>
                <w:color w:val="000000"/>
                <w:sz w:val="14"/>
                <w:szCs w:val="14"/>
              </w:rPr>
              <w:t>i una delle seguenti situazioni</w:t>
            </w:r>
            <w:r w:rsidR="00DE4996">
              <w:t xml:space="preserve"> </w:t>
            </w:r>
            <w:r w:rsidR="00DE4996" w:rsidRPr="00023AC1">
              <w:rPr>
                <w:rFonts w:ascii="Arial" w:hAnsi="Arial" w:cs="Arial"/>
                <w:color w:val="000000"/>
                <w:sz w:val="14"/>
                <w:szCs w:val="14"/>
              </w:rPr>
              <w:t xml:space="preserve">di cui all’articolo 80, comma 5, </w:t>
            </w:r>
            <w:proofErr w:type="spellStart"/>
            <w:r w:rsidR="00DE4996" w:rsidRPr="00023AC1">
              <w:rPr>
                <w:rFonts w:ascii="Arial" w:hAnsi="Arial" w:cs="Arial"/>
                <w:color w:val="000000"/>
                <w:sz w:val="14"/>
                <w:szCs w:val="14"/>
              </w:rPr>
              <w:t>lett</w:t>
            </w:r>
            <w:proofErr w:type="spellEnd"/>
            <w:r w:rsidR="00DE4996" w:rsidRPr="00023AC1">
              <w:rPr>
                <w:rFonts w:ascii="Arial" w:hAnsi="Arial" w:cs="Arial"/>
                <w:color w:val="000000"/>
                <w:sz w:val="14"/>
                <w:szCs w:val="14"/>
              </w:rPr>
              <w:t xml:space="preserve">. </w:t>
            </w:r>
            <w:r w:rsidR="00DE4996" w:rsidRPr="00023AC1">
              <w:rPr>
                <w:rFonts w:ascii="Arial" w:hAnsi="Arial" w:cs="Arial"/>
                <w:i/>
                <w:color w:val="000000"/>
                <w:sz w:val="14"/>
                <w:szCs w:val="14"/>
              </w:rPr>
              <w:t>b)</w:t>
            </w:r>
            <w:r w:rsidR="00DE4996" w:rsidRPr="00023AC1">
              <w:rPr>
                <w:rFonts w:ascii="Arial" w:hAnsi="Arial" w:cs="Arial"/>
                <w:color w:val="000000"/>
                <w:sz w:val="14"/>
                <w:szCs w:val="14"/>
              </w:rPr>
              <w:t>, del Codice:</w:t>
            </w:r>
          </w:p>
          <w:p w:rsidR="00A23B3E" w:rsidRPr="003A443E" w:rsidRDefault="00A23B3E" w:rsidP="00DE4996">
            <w:pPr>
              <w:pStyle w:val="NormalLeft"/>
              <w:tabs>
                <w:tab w:val="left" w:pos="162"/>
              </w:tabs>
              <w:spacing w:before="0" w:after="0"/>
              <w:jc w:val="both"/>
              <w:rPr>
                <w:rFonts w:ascii="Arial" w:hAnsi="Arial" w:cs="Arial"/>
                <w:color w:val="000000"/>
                <w:sz w:val="14"/>
                <w:szCs w:val="14"/>
              </w:rPr>
            </w:pPr>
          </w:p>
          <w:p w:rsidR="00A23B3E" w:rsidRPr="003A443E" w:rsidRDefault="00A23B3E" w:rsidP="005309A4">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23B3E" w:rsidRPr="003A443E" w:rsidRDefault="00A23B3E">
            <w:pPr>
              <w:pStyle w:val="NormalLeft"/>
              <w:spacing w:before="0" w:after="0"/>
              <w:jc w:val="both"/>
              <w:rPr>
                <w:rFonts w:ascii="Arial" w:hAnsi="Arial" w:cs="Arial"/>
                <w:b/>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23B3E" w:rsidRPr="003A443E" w:rsidRDefault="00A23B3E" w:rsidP="00F351F0">
            <w:pPr>
              <w:pStyle w:val="NormalLeft"/>
              <w:numPr>
                <w:ilvl w:val="0"/>
                <w:numId w:val="14"/>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sidR="00F9449A">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A2252" w:rsidRDefault="00AA2252" w:rsidP="00F351F0">
            <w:pPr>
              <w:pStyle w:val="NormalLeft"/>
              <w:spacing w:before="0" w:after="0"/>
              <w:ind w:left="162"/>
              <w:jc w:val="both"/>
              <w:rPr>
                <w:b/>
                <w:color w:val="000000"/>
                <w:sz w:val="16"/>
                <w:szCs w:val="16"/>
              </w:rPr>
            </w:pPr>
          </w:p>
          <w:p w:rsidR="00AA2252" w:rsidRDefault="00AA2252" w:rsidP="00F351F0">
            <w:pPr>
              <w:pStyle w:val="NormalLeft"/>
              <w:spacing w:before="0" w:after="0"/>
              <w:ind w:left="162"/>
              <w:jc w:val="both"/>
              <w:rPr>
                <w:b/>
                <w:color w:val="000000"/>
                <w:sz w:val="16"/>
                <w:szCs w:val="16"/>
              </w:rPr>
            </w:pPr>
          </w:p>
          <w:p w:rsidR="00A23B3E" w:rsidRPr="00AA2252" w:rsidRDefault="00AA2252" w:rsidP="00AA2252">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A2252" w:rsidRDefault="00AA2252" w:rsidP="00F351F0">
            <w:pPr>
              <w:pStyle w:val="NormalLeft"/>
              <w:spacing w:before="0" w:after="0"/>
              <w:ind w:left="162"/>
              <w:jc w:val="both"/>
              <w:rPr>
                <w:color w:val="000000"/>
              </w:rPr>
            </w:pPr>
          </w:p>
          <w:p w:rsidR="00A23B3E" w:rsidRPr="003A443E" w:rsidRDefault="00A23B3E" w:rsidP="00F351F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E2955" w:rsidRDefault="005E2955" w:rsidP="00F62F53">
            <w:pPr>
              <w:pStyle w:val="NormalLeft"/>
              <w:spacing w:before="0" w:after="0"/>
              <w:ind w:left="162"/>
              <w:jc w:val="both"/>
              <w:rPr>
                <w:rFonts w:ascii="Arial" w:hAnsi="Arial" w:cs="Arial"/>
                <w:color w:val="000000"/>
                <w:sz w:val="14"/>
                <w:szCs w:val="14"/>
              </w:rPr>
            </w:pPr>
          </w:p>
          <w:p w:rsidR="00A23B3E" w:rsidRPr="003A443E" w:rsidRDefault="00A23B3E" w:rsidP="00F62F53">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A2252" w:rsidRDefault="00F351F0" w:rsidP="00F351F0">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A23B3E" w:rsidRPr="003A443E" w:rsidRDefault="00F351F0" w:rsidP="005E2955">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w:t>
            </w:r>
            <w:r w:rsidR="00A23B3E" w:rsidRPr="003A443E">
              <w:rPr>
                <w:rFonts w:ascii="Arial" w:hAnsi="Arial" w:cs="Arial"/>
                <w:color w:val="000000"/>
                <w:sz w:val="14"/>
                <w:szCs w:val="14"/>
              </w:rPr>
              <w:t xml:space="preserve">d) è ammesso a concordato con continuità aziendale </w:t>
            </w:r>
          </w:p>
          <w:p w:rsidR="00A23B3E" w:rsidRPr="003A443E" w:rsidRDefault="00A23B3E">
            <w:pPr>
              <w:pStyle w:val="NormalLeft"/>
              <w:spacing w:before="0" w:after="0"/>
              <w:jc w:val="both"/>
              <w:rPr>
                <w:rFonts w:ascii="Arial" w:hAnsi="Arial" w:cs="Arial"/>
                <w:color w:val="000000"/>
                <w:sz w:val="14"/>
                <w:szCs w:val="14"/>
              </w:rPr>
            </w:pPr>
          </w:p>
          <w:p w:rsidR="00A23B3E" w:rsidRPr="003A443E" w:rsidRDefault="00A23B3E">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sidR="005E2955">
              <w:rPr>
                <w:rFonts w:ascii="Arial" w:hAnsi="Arial" w:cs="Arial"/>
                <w:b/>
                <w:color w:val="000000"/>
                <w:sz w:val="14"/>
                <w:szCs w:val="14"/>
              </w:rPr>
              <w:t>di risposta af</w:t>
            </w:r>
            <w:r w:rsidRPr="003A443E">
              <w:rPr>
                <w:rFonts w:ascii="Arial" w:hAnsi="Arial" w:cs="Arial"/>
                <w:b/>
                <w:color w:val="000000"/>
                <w:sz w:val="14"/>
                <w:szCs w:val="14"/>
              </w:rPr>
              <w:t>fermativ</w:t>
            </w:r>
            <w:r w:rsidR="005E2955">
              <w:rPr>
                <w:rFonts w:ascii="Arial" w:hAnsi="Arial" w:cs="Arial"/>
                <w:b/>
                <w:color w:val="000000"/>
                <w:sz w:val="14"/>
                <w:szCs w:val="14"/>
              </w:rPr>
              <w:t>a alla lettera d)</w:t>
            </w:r>
            <w:r w:rsidRPr="003A443E">
              <w:rPr>
                <w:rFonts w:ascii="Arial" w:hAnsi="Arial" w:cs="Arial"/>
                <w:b/>
                <w:color w:val="000000"/>
                <w:sz w:val="14"/>
                <w:szCs w:val="14"/>
              </w:rPr>
              <w:t>:</w:t>
            </w:r>
          </w:p>
          <w:p w:rsidR="00A23B3E" w:rsidRPr="003A443E" w:rsidRDefault="005E2955" w:rsidP="005E2955">
            <w:pPr>
              <w:pStyle w:val="NormalLeft"/>
              <w:numPr>
                <w:ilvl w:val="0"/>
                <w:numId w:val="14"/>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lastRenderedPageBreak/>
              <w:t>è</w:t>
            </w:r>
            <w:r w:rsidR="00A23B3E" w:rsidRPr="003A443E">
              <w:rPr>
                <w:rFonts w:ascii="Arial" w:hAnsi="Arial" w:cs="Arial"/>
                <w:color w:val="000000"/>
                <w:sz w:val="14"/>
                <w:szCs w:val="14"/>
              </w:rPr>
              <w:t xml:space="preserve"> stat</w:t>
            </w:r>
            <w:r>
              <w:rPr>
                <w:rFonts w:ascii="Arial" w:hAnsi="Arial" w:cs="Arial"/>
                <w:color w:val="000000"/>
                <w:sz w:val="14"/>
                <w:szCs w:val="14"/>
              </w:rPr>
              <w:t>o</w:t>
            </w:r>
            <w:r w:rsidR="00A23B3E" w:rsidRPr="003A443E">
              <w:rPr>
                <w:rFonts w:ascii="Arial" w:hAnsi="Arial" w:cs="Arial"/>
                <w:color w:val="000000"/>
                <w:sz w:val="14"/>
                <w:szCs w:val="14"/>
              </w:rPr>
              <w:t xml:space="preserve"> autorizzat</w:t>
            </w:r>
            <w:r>
              <w:rPr>
                <w:rFonts w:ascii="Arial" w:hAnsi="Arial" w:cs="Arial"/>
                <w:color w:val="000000"/>
                <w:sz w:val="14"/>
                <w:szCs w:val="14"/>
              </w:rPr>
              <w:t>o</w:t>
            </w:r>
            <w:r w:rsidR="00A23B3E" w:rsidRPr="003A443E">
              <w:rPr>
                <w:rFonts w:ascii="Arial" w:hAnsi="Arial" w:cs="Arial"/>
                <w:color w:val="000000"/>
                <w:sz w:val="14"/>
                <w:szCs w:val="14"/>
              </w:rPr>
              <w:t xml:space="preserve"> dal giudice delegato </w:t>
            </w:r>
            <w:r w:rsidR="00316FAD" w:rsidRPr="003A443E">
              <w:rPr>
                <w:rFonts w:ascii="Arial" w:hAnsi="Arial" w:cs="Arial"/>
                <w:color w:val="000000"/>
                <w:sz w:val="14"/>
                <w:szCs w:val="14"/>
              </w:rPr>
              <w:t xml:space="preserve">ai sensi dell’ </w:t>
            </w:r>
            <w:r w:rsidR="00A23B3E" w:rsidRPr="003A443E">
              <w:rPr>
                <w:rFonts w:ascii="Arial" w:hAnsi="Arial" w:cs="Arial"/>
                <w:color w:val="000000"/>
                <w:sz w:val="14"/>
                <w:szCs w:val="14"/>
              </w:rPr>
              <w:t xml:space="preserve">articolo 110, comma 3, </w:t>
            </w:r>
            <w:proofErr w:type="spellStart"/>
            <w:r w:rsidR="00A23B3E" w:rsidRPr="003A443E">
              <w:rPr>
                <w:rFonts w:ascii="Arial" w:hAnsi="Arial" w:cs="Arial"/>
                <w:color w:val="000000"/>
                <w:sz w:val="14"/>
                <w:szCs w:val="14"/>
              </w:rPr>
              <w:t>lett</w:t>
            </w:r>
            <w:proofErr w:type="spellEnd"/>
            <w:r w:rsidR="00A23B3E" w:rsidRPr="003A443E">
              <w:rPr>
                <w:rFonts w:ascii="Arial" w:hAnsi="Arial" w:cs="Arial"/>
                <w:color w:val="000000"/>
                <w:sz w:val="14"/>
                <w:szCs w:val="14"/>
              </w:rPr>
              <w:t xml:space="preserve">. </w:t>
            </w:r>
            <w:r w:rsidR="00A23B3E" w:rsidRPr="003A443E">
              <w:rPr>
                <w:rFonts w:ascii="Arial" w:hAnsi="Arial" w:cs="Arial"/>
                <w:i/>
                <w:color w:val="000000"/>
                <w:sz w:val="14"/>
                <w:szCs w:val="14"/>
              </w:rPr>
              <w:t>a</w:t>
            </w:r>
            <w:r w:rsidR="00A23B3E" w:rsidRPr="003A443E">
              <w:rPr>
                <w:rFonts w:ascii="Arial" w:hAnsi="Arial" w:cs="Arial"/>
                <w:color w:val="000000"/>
                <w:sz w:val="14"/>
                <w:szCs w:val="14"/>
              </w:rPr>
              <w:t xml:space="preserve">) del Codice?  </w:t>
            </w:r>
          </w:p>
          <w:p w:rsidR="00A23B3E" w:rsidRDefault="00A23B3E">
            <w:pPr>
              <w:pStyle w:val="NormalLeft"/>
              <w:spacing w:before="0" w:after="0"/>
              <w:jc w:val="both"/>
              <w:rPr>
                <w:rFonts w:ascii="Arial" w:hAnsi="Arial" w:cs="Arial"/>
                <w:strike/>
                <w:color w:val="000000"/>
                <w:sz w:val="15"/>
                <w:szCs w:val="15"/>
              </w:rPr>
            </w:pPr>
          </w:p>
          <w:p w:rsidR="005E2955" w:rsidRPr="00AA2252" w:rsidRDefault="005E2955" w:rsidP="005E2955">
            <w:pPr>
              <w:pStyle w:val="NormalLeft"/>
              <w:numPr>
                <w:ilvl w:val="0"/>
                <w:numId w:val="14"/>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E2955" w:rsidRPr="003A443E" w:rsidRDefault="005E2955">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p>
          <w:p w:rsidR="00A23B3E" w:rsidRDefault="00A23B3E">
            <w:pPr>
              <w:spacing w:before="0" w:after="0"/>
              <w:rPr>
                <w:rFonts w:ascii="Arial" w:hAnsi="Arial" w:cs="Arial"/>
                <w:color w:val="000000"/>
                <w:sz w:val="14"/>
                <w:szCs w:val="14"/>
              </w:rPr>
            </w:pPr>
          </w:p>
          <w:p w:rsidR="00F9449A" w:rsidRPr="003A443E"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 ] Sì [ ] No</w:t>
            </w:r>
          </w:p>
          <w:p w:rsidR="00F9449A" w:rsidRDefault="00F9449A">
            <w:pPr>
              <w:spacing w:before="0" w:after="0"/>
              <w:rPr>
                <w:rFonts w:ascii="Arial" w:hAnsi="Arial" w:cs="Arial"/>
                <w:color w:val="000000"/>
                <w:sz w:val="14"/>
                <w:szCs w:val="14"/>
              </w:rPr>
            </w:pPr>
          </w:p>
          <w:p w:rsidR="00A23B3E" w:rsidRPr="003A443E" w:rsidRDefault="00A23B3E">
            <w:pPr>
              <w:spacing w:before="0" w:after="0"/>
              <w:rPr>
                <w:rFonts w:ascii="Arial" w:hAnsi="Arial" w:cs="Arial"/>
                <w:color w:val="000000"/>
                <w:sz w:val="14"/>
                <w:szCs w:val="14"/>
              </w:rPr>
            </w:pPr>
            <w:r w:rsidRPr="003A443E">
              <w:rPr>
                <w:rFonts w:ascii="Arial" w:hAnsi="Arial" w:cs="Arial"/>
                <w:color w:val="000000"/>
                <w:sz w:val="14"/>
                <w:szCs w:val="14"/>
              </w:rPr>
              <w:t>In caso affermativo indicare gli estremi de</w:t>
            </w:r>
            <w:r w:rsidR="00F9449A">
              <w:rPr>
                <w:rFonts w:ascii="Arial" w:hAnsi="Arial" w:cs="Arial"/>
                <w:color w:val="000000"/>
                <w:sz w:val="14"/>
                <w:szCs w:val="14"/>
              </w:rPr>
              <w:t>i</w:t>
            </w:r>
            <w:r w:rsidRPr="003A443E">
              <w:rPr>
                <w:rFonts w:ascii="Arial" w:hAnsi="Arial" w:cs="Arial"/>
                <w:color w:val="000000"/>
                <w:sz w:val="14"/>
                <w:szCs w:val="14"/>
              </w:rPr>
              <w:t xml:space="preserve"> provvediment</w:t>
            </w:r>
            <w:r w:rsidR="00F9449A">
              <w:rPr>
                <w:rFonts w:ascii="Arial" w:hAnsi="Arial" w:cs="Arial"/>
                <w:color w:val="000000"/>
                <w:sz w:val="14"/>
                <w:szCs w:val="14"/>
              </w:rPr>
              <w:t>i</w:t>
            </w:r>
            <w:r w:rsidRPr="003A443E">
              <w:rPr>
                <w:rFonts w:ascii="Arial" w:hAnsi="Arial" w:cs="Arial"/>
                <w:color w:val="000000"/>
                <w:sz w:val="14"/>
                <w:szCs w:val="14"/>
              </w:rPr>
              <w:t xml:space="preserve"> </w:t>
            </w:r>
          </w:p>
          <w:p w:rsidR="00A23B3E" w:rsidRPr="003A443E" w:rsidRDefault="00A23B3E">
            <w:pPr>
              <w:spacing w:before="0" w:after="0"/>
              <w:rPr>
                <w:rFonts w:ascii="Arial" w:hAnsi="Arial" w:cs="Arial"/>
                <w:color w:val="000000"/>
              </w:rPr>
            </w:pPr>
            <w:r w:rsidRPr="003A443E">
              <w:rPr>
                <w:rFonts w:ascii="Arial" w:hAnsi="Arial" w:cs="Arial"/>
                <w:color w:val="000000"/>
                <w:sz w:val="14"/>
                <w:szCs w:val="14"/>
              </w:rPr>
              <w:t>[………..…]</w:t>
            </w:r>
            <w:r w:rsidR="00F9449A">
              <w:rPr>
                <w:rFonts w:ascii="Arial" w:hAnsi="Arial" w:cs="Arial"/>
                <w:color w:val="000000"/>
                <w:sz w:val="14"/>
                <w:szCs w:val="14"/>
              </w:rPr>
              <w:t xml:space="preserve">  </w:t>
            </w:r>
            <w:r w:rsidR="00F9449A" w:rsidRPr="003A443E">
              <w:rPr>
                <w:rFonts w:ascii="Arial" w:hAnsi="Arial" w:cs="Arial"/>
                <w:color w:val="000000"/>
                <w:sz w:val="14"/>
                <w:szCs w:val="14"/>
              </w:rPr>
              <w:t>[………..…]</w:t>
            </w:r>
          </w:p>
          <w:p w:rsidR="00A23B3E" w:rsidRDefault="00A23B3E">
            <w:pPr>
              <w:spacing w:before="0" w:after="0"/>
              <w:rPr>
                <w:rFonts w:ascii="Arial" w:hAnsi="Arial" w:cs="Arial"/>
                <w:color w:val="000000"/>
              </w:rPr>
            </w:pPr>
          </w:p>
          <w:p w:rsidR="00AA2252" w:rsidRDefault="00AA2252">
            <w:pPr>
              <w:spacing w:before="0" w:after="0"/>
              <w:rPr>
                <w:rFonts w:ascii="Arial" w:hAnsi="Arial" w:cs="Arial"/>
                <w:color w:val="000000"/>
                <w:sz w:val="14"/>
                <w:szCs w:val="14"/>
              </w:rPr>
            </w:pP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A2252" w:rsidRPr="003A443E" w:rsidRDefault="005E2955" w:rsidP="005E2955">
            <w:pPr>
              <w:spacing w:before="0" w:after="0"/>
              <w:rPr>
                <w:rFonts w:ascii="Arial" w:hAnsi="Arial" w:cs="Arial"/>
                <w:color w:val="000000"/>
              </w:rPr>
            </w:pPr>
            <w:r w:rsidRPr="003A443E">
              <w:rPr>
                <w:rFonts w:ascii="Arial" w:hAnsi="Arial" w:cs="Arial"/>
                <w:color w:val="000000"/>
                <w:sz w:val="14"/>
                <w:szCs w:val="14"/>
              </w:rPr>
              <w:t>[………..…]</w:t>
            </w:r>
          </w:p>
          <w:p w:rsidR="00AA2252" w:rsidRDefault="00AA2252" w:rsidP="006B4D39">
            <w:pPr>
              <w:spacing w:before="0" w:after="0"/>
              <w:rPr>
                <w:rFonts w:ascii="Arial" w:hAnsi="Arial" w:cs="Arial"/>
                <w:color w:val="000000"/>
                <w:sz w:val="14"/>
                <w:szCs w:val="14"/>
              </w:rPr>
            </w:pPr>
          </w:p>
          <w:p w:rsidR="00AA2252" w:rsidRDefault="00AA2252" w:rsidP="006B4D39">
            <w:pPr>
              <w:spacing w:before="0" w:after="0"/>
              <w:rPr>
                <w:rFonts w:ascii="Arial" w:hAnsi="Arial" w:cs="Arial"/>
                <w:color w:val="000000"/>
                <w:sz w:val="14"/>
                <w:szCs w:val="14"/>
              </w:rPr>
            </w:pPr>
          </w:p>
          <w:p w:rsidR="006B4D39"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A2252" w:rsidRDefault="00AA2252" w:rsidP="006B4D39">
            <w:pPr>
              <w:spacing w:before="0" w:after="0"/>
              <w:rPr>
                <w:rFonts w:ascii="Arial" w:hAnsi="Arial" w:cs="Arial"/>
                <w:color w:val="000000"/>
                <w:sz w:val="14"/>
                <w:szCs w:val="14"/>
              </w:rPr>
            </w:pPr>
          </w:p>
          <w:p w:rsidR="00A23B3E" w:rsidRPr="003A443E" w:rsidRDefault="00A23B3E" w:rsidP="006B4D39">
            <w:pPr>
              <w:spacing w:before="0" w:after="0"/>
              <w:rPr>
                <w:rFonts w:ascii="Arial" w:hAnsi="Arial" w:cs="Arial"/>
                <w:color w:val="000000"/>
                <w:sz w:val="22"/>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Default="005E2955">
            <w:pPr>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lastRenderedPageBreak/>
              <w:t xml:space="preserve">[ ] Sì [ ] No </w:t>
            </w:r>
          </w:p>
          <w:p w:rsidR="005E2955" w:rsidRDefault="005E2955" w:rsidP="005E2955">
            <w:pPr>
              <w:spacing w:before="0" w:after="0"/>
              <w:rPr>
                <w:rFonts w:ascii="Arial" w:hAnsi="Arial" w:cs="Arial"/>
                <w:color w:val="000000"/>
                <w:sz w:val="14"/>
                <w:szCs w:val="14"/>
              </w:rPr>
            </w:pPr>
          </w:p>
          <w:p w:rsidR="005E2955" w:rsidRPr="003A443E" w:rsidRDefault="005E2955" w:rsidP="005E2955">
            <w:pPr>
              <w:rPr>
                <w:rFonts w:ascii="Arial" w:hAnsi="Arial" w:cs="Arial"/>
                <w:color w:val="000000"/>
                <w:sz w:val="14"/>
                <w:szCs w:val="14"/>
              </w:rPr>
            </w:pPr>
            <w:r w:rsidRPr="003A443E">
              <w:rPr>
                <w:rFonts w:ascii="Arial" w:hAnsi="Arial" w:cs="Arial"/>
                <w:color w:val="000000"/>
                <w:sz w:val="14"/>
                <w:szCs w:val="14"/>
              </w:rPr>
              <w:t xml:space="preserve">[ ] Sì [ ] No </w:t>
            </w:r>
          </w:p>
          <w:p w:rsidR="005E2955" w:rsidRPr="003A443E" w:rsidRDefault="005E2955" w:rsidP="005E2955">
            <w:pPr>
              <w:spacing w:before="0" w:after="0"/>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A23B3E" w:rsidRPr="005E2955" w:rsidRDefault="005E2955" w:rsidP="005E2955">
            <w:pPr>
              <w:spacing w:before="0" w:after="0"/>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A23B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b/>
                <w:color w:val="000000"/>
                <w:sz w:val="15"/>
                <w:szCs w:val="15"/>
              </w:rPr>
            </w:pPr>
            <w:r w:rsidRPr="003A443E">
              <w:rPr>
                <w:rFonts w:ascii="Arial" w:hAnsi="Arial" w:cs="Arial"/>
                <w:color w:val="000000"/>
                <w:sz w:val="15"/>
                <w:szCs w:val="15"/>
              </w:rPr>
              <w:lastRenderedPageBreak/>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4"/>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23B3E" w:rsidRPr="003A443E" w:rsidRDefault="00A23B3E">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w:t>
            </w:r>
          </w:p>
        </w:tc>
      </w:tr>
      <w:tr w:rsidR="00934658" w:rsidRPr="003A443E">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rsidP="00F351F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23B3E" w:rsidRPr="003A443E" w:rsidRDefault="00A23B3E" w:rsidP="00F351F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23B3E" w:rsidRPr="003A443E" w:rsidRDefault="00A23B3E">
            <w:pPr>
              <w:spacing w:before="0" w:after="0"/>
              <w:rPr>
                <w:rFonts w:ascii="Arial" w:hAnsi="Arial" w:cs="Arial"/>
                <w:strike/>
                <w:color w:val="000000"/>
                <w:sz w:val="14"/>
                <w:szCs w:val="14"/>
              </w:rPr>
            </w:pPr>
            <w:r w:rsidRPr="003A443E">
              <w:rPr>
                <w:rFonts w:ascii="Arial" w:hAnsi="Arial" w:cs="Arial"/>
                <w:color w:val="000000"/>
                <w:sz w:val="14"/>
                <w:szCs w:val="14"/>
              </w:rPr>
              <w:t>1) L’operatore economico</w:t>
            </w:r>
            <w:r w:rsidR="00625142" w:rsidRPr="003A443E">
              <w:rPr>
                <w:rFonts w:ascii="Arial" w:hAnsi="Arial" w:cs="Arial"/>
                <w:color w:val="000000"/>
                <w:sz w:val="14"/>
                <w:szCs w:val="14"/>
              </w:rPr>
              <w:t>:</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23B3E" w:rsidRPr="003A443E" w:rsidRDefault="00A23B3E" w:rsidP="00BB639E">
            <w:pPr>
              <w:tabs>
                <w:tab w:val="left" w:pos="154"/>
              </w:tabs>
              <w:spacing w:before="0" w:after="0"/>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 xml:space="preserve">si </w:t>
            </w:r>
            <w:r w:rsidR="00625142" w:rsidRPr="003A443E">
              <w:rPr>
                <w:rFonts w:ascii="Arial" w:hAnsi="Arial" w:cs="Arial"/>
                <w:color w:val="000000"/>
                <w:sz w:val="14"/>
                <w:szCs w:val="14"/>
              </w:rPr>
              <w:t xml:space="preserve"> </w:t>
            </w:r>
            <w:r w:rsidRPr="003A443E">
              <w:rPr>
                <w:rFonts w:ascii="Arial" w:hAnsi="Arial" w:cs="Arial"/>
                <w:color w:val="000000"/>
                <w:sz w:val="14"/>
                <w:szCs w:val="14"/>
              </w:rPr>
              <w:t>è impegnato formalmente a risarcire il danno?</w:t>
            </w:r>
          </w:p>
          <w:p w:rsidR="00A23B3E" w:rsidRPr="003A443E" w:rsidRDefault="00A23B3E">
            <w:pPr>
              <w:spacing w:before="0" w:after="0"/>
              <w:rPr>
                <w:rFonts w:ascii="Arial" w:hAnsi="Arial" w:cs="Arial"/>
                <w:color w:val="000000"/>
                <w:sz w:val="14"/>
                <w:szCs w:val="14"/>
              </w:rPr>
            </w:pPr>
          </w:p>
          <w:p w:rsidR="00A23B3E" w:rsidRPr="003A443E" w:rsidRDefault="00A23B3E" w:rsidP="00BB639E">
            <w:pPr>
              <w:tabs>
                <w:tab w:val="left" w:pos="162"/>
              </w:tabs>
              <w:spacing w:before="0" w:after="0"/>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23B3E" w:rsidRPr="003A443E" w:rsidRDefault="00A23B3E">
            <w:pPr>
              <w:rPr>
                <w:rFonts w:ascii="Arial" w:hAnsi="Arial" w:cs="Arial"/>
                <w:b/>
                <w:color w:val="000000"/>
                <w:sz w:val="15"/>
                <w:szCs w:val="15"/>
              </w:rPr>
            </w:pPr>
          </w:p>
          <w:p w:rsidR="00A23B3E" w:rsidRPr="003A443E" w:rsidRDefault="00A23B3E">
            <w:pPr>
              <w:spacing w:after="0"/>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A23B3E" w:rsidRPr="003A443E" w:rsidRDefault="00A23B3E">
            <w:pPr>
              <w:rPr>
                <w:rFonts w:ascii="Arial" w:hAnsi="Arial" w:cs="Arial"/>
                <w:color w:val="000000"/>
                <w:sz w:val="15"/>
                <w:szCs w:val="15"/>
              </w:rPr>
            </w:pPr>
          </w:p>
          <w:p w:rsidR="00A23B3E" w:rsidRPr="003A443E" w:rsidRDefault="00A23B3E">
            <w:pPr>
              <w:rPr>
                <w:rFonts w:ascii="Arial" w:hAnsi="Arial" w:cs="Arial"/>
                <w:color w:val="000000"/>
                <w:sz w:val="15"/>
                <w:szCs w:val="15"/>
              </w:rPr>
            </w:pPr>
          </w:p>
          <w:p w:rsidR="00BB639E" w:rsidRPr="00BB639E" w:rsidRDefault="00BB639E">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23B3E" w:rsidRPr="003A443E" w:rsidRDefault="00A23B3E" w:rsidP="00F351F0">
            <w:pPr>
              <w:rPr>
                <w:rFonts w:ascii="Arial" w:hAnsi="Arial" w:cs="Arial"/>
                <w:strike/>
                <w:color w:val="000000"/>
                <w:sz w:val="14"/>
                <w:szCs w:val="14"/>
              </w:rPr>
            </w:pPr>
            <w:r w:rsidRPr="003A443E">
              <w:rPr>
                <w:rFonts w:ascii="Arial" w:hAnsi="Arial" w:cs="Arial"/>
                <w:color w:val="000000"/>
                <w:sz w:val="14"/>
                <w:szCs w:val="14"/>
              </w:rPr>
              <w:t xml:space="preserve">[……..…][…….…][……..…][……..…]  </w:t>
            </w:r>
          </w:p>
        </w:tc>
      </w:tr>
      <w:tr w:rsidR="00A23B3E">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5"/>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23B3E" w:rsidRPr="000953DC" w:rsidRDefault="00A23B3E">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8E3A62">
            <w:pPr>
              <w:rPr>
                <w:rFonts w:ascii="Arial" w:hAnsi="Arial" w:cs="Arial"/>
                <w:sz w:val="15"/>
                <w:szCs w:val="15"/>
              </w:rPr>
            </w:pPr>
            <w:r w:rsidRPr="000953DC">
              <w:rPr>
                <w:rFonts w:ascii="Arial" w:hAnsi="Arial" w:cs="Arial"/>
                <w:sz w:val="15"/>
                <w:szCs w:val="15"/>
              </w:rPr>
              <w:t>[…</w:t>
            </w:r>
            <w:r w:rsidR="00B32C28">
              <w:rPr>
                <w:rFonts w:ascii="Arial" w:hAnsi="Arial" w:cs="Arial"/>
                <w:sz w:val="15"/>
                <w:szCs w:val="15"/>
              </w:rPr>
              <w:t>……….</w:t>
            </w:r>
            <w:r w:rsidRPr="000953DC">
              <w:rPr>
                <w:rFonts w:ascii="Arial" w:hAnsi="Arial" w:cs="Arial"/>
                <w:sz w:val="15"/>
                <w:szCs w:val="15"/>
              </w:rPr>
              <w:t>]</w:t>
            </w:r>
          </w:p>
        </w:tc>
      </w:tr>
      <w:tr w:rsidR="00A23B3E">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3A443E" w:rsidRDefault="00A23B3E" w:rsidP="008E3A62">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23B3E" w:rsidRPr="000953DC" w:rsidRDefault="00A23B3E" w:rsidP="008E3A62">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23B3E" w:rsidRPr="000953DC" w:rsidRDefault="00A23B3E">
            <w:pPr>
              <w:rPr>
                <w:rFonts w:ascii="Arial" w:hAnsi="Arial" w:cs="Arial"/>
                <w:color w:val="FF0000"/>
                <w:sz w:val="15"/>
                <w:szCs w:val="15"/>
              </w:rPr>
            </w:pPr>
          </w:p>
          <w:p w:rsidR="00A23B3E" w:rsidRPr="000953DC" w:rsidRDefault="00A23B3E">
            <w:r w:rsidRPr="000953DC">
              <w:rPr>
                <w:rFonts w:ascii="Arial" w:hAnsi="Arial" w:cs="Arial"/>
                <w:sz w:val="15"/>
                <w:szCs w:val="15"/>
              </w:rPr>
              <w:t xml:space="preserve"> […………………]</w:t>
            </w:r>
          </w:p>
        </w:tc>
      </w:tr>
      <w:tr w:rsidR="00A23B3E"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A23B3E">
            <w:pPr>
              <w:pStyle w:val="NormalLeft"/>
              <w:jc w:val="both"/>
              <w:rPr>
                <w:rFonts w:ascii="Arial" w:hAnsi="Arial" w:cs="Arial"/>
                <w:color w:val="000000"/>
                <w:sz w:val="15"/>
                <w:szCs w:val="15"/>
              </w:rPr>
            </w:pPr>
            <w:r w:rsidRPr="003A443E">
              <w:rPr>
                <w:rFonts w:ascii="Arial" w:hAnsi="Arial" w:cs="Arial"/>
                <w:color w:val="000000"/>
                <w:sz w:val="15"/>
                <w:szCs w:val="15"/>
              </w:rPr>
              <w:t>L'operatore economico può confermare di:</w:t>
            </w:r>
          </w:p>
          <w:p w:rsidR="00F351F0" w:rsidRPr="003A443E" w:rsidRDefault="00A23B3E" w:rsidP="00F351F0">
            <w:pPr>
              <w:pStyle w:val="NormalLeft"/>
              <w:numPr>
                <w:ilvl w:val="0"/>
                <w:numId w:val="16"/>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23B3E" w:rsidRPr="003A443E" w:rsidRDefault="00A23B3E" w:rsidP="00F351F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3A443E" w:rsidRDefault="00F351F0">
            <w:pPr>
              <w:rPr>
                <w:rFonts w:ascii="Arial" w:hAnsi="Arial" w:cs="Arial"/>
                <w:color w:val="000000"/>
                <w:sz w:val="15"/>
                <w:szCs w:val="15"/>
              </w:rPr>
            </w:pPr>
          </w:p>
          <w:p w:rsidR="00A23B3E" w:rsidRPr="003A443E" w:rsidRDefault="00A23B3E">
            <w:pPr>
              <w:rPr>
                <w:rFonts w:ascii="Arial" w:hAnsi="Arial" w:cs="Arial"/>
                <w:color w:val="000000"/>
                <w:sz w:val="15"/>
                <w:szCs w:val="15"/>
              </w:rPr>
            </w:pPr>
            <w:r w:rsidRPr="003A443E">
              <w:rPr>
                <w:rFonts w:ascii="Arial" w:hAnsi="Arial" w:cs="Arial"/>
                <w:color w:val="000000"/>
                <w:sz w:val="15"/>
                <w:szCs w:val="15"/>
              </w:rPr>
              <w:t>[ ] Sì [ ] No</w:t>
            </w:r>
          </w:p>
          <w:p w:rsidR="00B32C28" w:rsidRPr="001D3A2B" w:rsidRDefault="00B32C28">
            <w:pPr>
              <w:rPr>
                <w:rFonts w:ascii="Arial" w:hAnsi="Arial" w:cs="Arial"/>
                <w:color w:val="000000"/>
                <w:szCs w:val="24"/>
              </w:rPr>
            </w:pPr>
          </w:p>
          <w:p w:rsidR="00A23B3E" w:rsidRPr="003A443E" w:rsidRDefault="00A23B3E">
            <w:pPr>
              <w:rPr>
                <w:color w:val="000000"/>
              </w:rPr>
            </w:pPr>
            <w:r w:rsidRPr="003A443E">
              <w:rPr>
                <w:rFonts w:ascii="Arial" w:hAnsi="Arial" w:cs="Arial"/>
                <w:color w:val="000000"/>
                <w:sz w:val="15"/>
                <w:szCs w:val="15"/>
              </w:rPr>
              <w:t>[ ] Sì [ ] No</w:t>
            </w:r>
          </w:p>
        </w:tc>
      </w:tr>
    </w:tbl>
    <w:p w:rsidR="006B4D39" w:rsidRDefault="006B4D39" w:rsidP="00BF74E1">
      <w:pPr>
        <w:pStyle w:val="SectionTitle"/>
        <w:rPr>
          <w:rFonts w:ascii="Arial" w:hAnsi="Arial" w:cs="Arial"/>
          <w:b w:val="0"/>
          <w:caps/>
          <w:sz w:val="15"/>
          <w:szCs w:val="15"/>
        </w:rPr>
      </w:pPr>
    </w:p>
    <w:p w:rsidR="00A23B3E" w:rsidRDefault="00A23B3E" w:rsidP="00BF74E1">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C427DB">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w:t>
            </w:r>
            <w:r w:rsidR="00C427DB" w:rsidRPr="003A443E">
              <w:rPr>
                <w:rFonts w:ascii="Arial" w:hAnsi="Arial" w:cs="Arial"/>
                <w:color w:val="000000"/>
                <w:sz w:val="15"/>
                <w:szCs w:val="15"/>
              </w:rPr>
              <w:t xml:space="preserve"> e art. 53 comma 16-ter del D. </w:t>
            </w:r>
            <w:proofErr w:type="spellStart"/>
            <w:r w:rsidR="00C427DB" w:rsidRPr="003A443E">
              <w:rPr>
                <w:rFonts w:ascii="Arial" w:hAnsi="Arial" w:cs="Arial"/>
                <w:color w:val="000000"/>
                <w:sz w:val="15"/>
                <w:szCs w:val="15"/>
              </w:rPr>
              <w:t>Lgs</w:t>
            </w:r>
            <w:proofErr w:type="spellEnd"/>
            <w:r w:rsidR="00C427DB"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 w:rsidRPr="000953DC">
              <w:rPr>
                <w:rFonts w:ascii="Arial" w:hAnsi="Arial" w:cs="Arial"/>
                <w:b/>
                <w:sz w:val="15"/>
                <w:szCs w:val="15"/>
              </w:rPr>
              <w:t>Risposta:</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BF74E1">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u w:val="none"/>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u w:val="none"/>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u w:val="none"/>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u w:val="none"/>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pPr>
              <w:rPr>
                <w:rFonts w:ascii="Arial" w:hAnsi="Arial" w:cs="Arial"/>
                <w:sz w:val="14"/>
                <w:szCs w:val="14"/>
              </w:rPr>
            </w:pPr>
            <w:r w:rsidRPr="000953DC">
              <w:rPr>
                <w:rFonts w:ascii="Arial" w:hAnsi="Arial" w:cs="Arial"/>
                <w:sz w:val="14"/>
                <w:szCs w:val="14"/>
              </w:rPr>
              <w:t>[ ] Sì [ ] No</w:t>
            </w:r>
          </w:p>
          <w:p w:rsidR="00A23B3E" w:rsidRPr="000953DC" w:rsidRDefault="00A23B3E">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23B3E" w:rsidRPr="000953DC" w:rsidRDefault="00A23B3E">
            <w:r w:rsidRPr="000953DC">
              <w:rPr>
                <w:rFonts w:ascii="Arial" w:hAnsi="Arial" w:cs="Arial"/>
                <w:sz w:val="14"/>
                <w:szCs w:val="14"/>
              </w:rPr>
              <w:t>[…………….…][………………][……..………][…..……..…] (</w:t>
            </w:r>
            <w:r w:rsidRPr="000953DC">
              <w:rPr>
                <w:rStyle w:val="Rimandonotaapidipagina"/>
                <w:rFonts w:ascii="Arial" w:hAnsi="Arial" w:cs="Arial"/>
                <w:sz w:val="14"/>
                <w:szCs w:val="14"/>
              </w:rPr>
              <w:footnoteReference w:id="26"/>
            </w:r>
            <w:r w:rsidRPr="000953DC">
              <w:rPr>
                <w:rFonts w:ascii="Arial" w:hAnsi="Arial" w:cs="Arial"/>
                <w:sz w:val="14"/>
                <w:szCs w:val="14"/>
              </w:rPr>
              <w:t>)</w:t>
            </w:r>
          </w:p>
        </w:tc>
      </w:tr>
      <w:tr w:rsidR="00A23B3E"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121BF6" w:rsidRDefault="00A23B3E">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13" w:hAnsi="Arial" w:cs="Arial"/>
                  <w:color w:val="000000"/>
                  <w:sz w:val="14"/>
                  <w:szCs w:val="14"/>
                  <w:u w:val="none"/>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13" w:hAnsi="Arial" w:cs="Arial"/>
                  <w:color w:val="000000"/>
                  <w:sz w:val="14"/>
                  <w:szCs w:val="14"/>
                  <w:u w:val="none"/>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F351F0">
            <w:pPr>
              <w:pStyle w:val="NormaleWeb1"/>
              <w:spacing w:before="0" w:after="0"/>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rsidP="00625142">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13" w:hAnsi="Arial" w:cs="Arial"/>
                <w:color w:val="000000"/>
                <w:sz w:val="14"/>
                <w:szCs w:val="14"/>
                <w:u w:val="none"/>
              </w:rPr>
              <w:t>articolo 17 della legge 19 marzo 1990, n. 55</w:t>
            </w:r>
            <w:r w:rsidR="00625142" w:rsidRPr="00121BF6">
              <w:rPr>
                <w:rStyle w:val="Collegamentoipertestuale"/>
                <w:rFonts w:ascii="Arial" w:eastAsia="font313" w:hAnsi="Arial" w:cs="Arial"/>
                <w:color w:val="000000"/>
                <w:sz w:val="14"/>
                <w:szCs w:val="14"/>
                <w:u w:val="none"/>
              </w:rPr>
              <w:t xml:space="preserve">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w:t>
            </w:r>
            <w:r w:rsidR="00625142" w:rsidRPr="00121BF6">
              <w:rPr>
                <w:rFonts w:ascii="Arial" w:hAnsi="Arial" w:cs="Arial"/>
                <w:color w:val="000000"/>
                <w:sz w:val="14"/>
                <w:szCs w:val="14"/>
              </w:rPr>
              <w:t>?</w:t>
            </w:r>
            <w:r w:rsidRPr="00121BF6">
              <w:rPr>
                <w:rFonts w:ascii="Arial" w:hAnsi="Arial" w:cs="Arial"/>
                <w:color w:val="000000"/>
                <w:sz w:val="14"/>
                <w:szCs w:val="14"/>
              </w:rPr>
              <w:t xml:space="preserve"> </w:t>
            </w:r>
          </w:p>
          <w:p w:rsidR="00625142" w:rsidRPr="00121BF6" w:rsidRDefault="00625142">
            <w:pPr>
              <w:spacing w:before="0" w:after="0"/>
              <w:ind w:left="284" w:hanging="284"/>
              <w:jc w:val="both"/>
              <w:rPr>
                <w:rFonts w:ascii="Arial" w:hAnsi="Arial" w:cs="Arial"/>
                <w:color w:val="000000"/>
                <w:sz w:val="14"/>
                <w:szCs w:val="14"/>
              </w:rPr>
            </w:pPr>
          </w:p>
          <w:p w:rsidR="00A23B3E" w:rsidRPr="00121BF6" w:rsidRDefault="00A23B3E">
            <w:p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625142" w:rsidRPr="00121BF6" w:rsidRDefault="00625142">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numPr>
                <w:ilvl w:val="0"/>
                <w:numId w:val="10"/>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13" w:hAnsi="Arial" w:cs="Arial"/>
                  <w:color w:val="000000"/>
                  <w:sz w:val="14"/>
                  <w:szCs w:val="14"/>
                  <w:u w:val="none"/>
                </w:rPr>
                <w:t>a legge 12 marzo 1999, n. 68</w:t>
              </w:r>
            </w:hyperlink>
          </w:p>
          <w:p w:rsidR="00A23B3E" w:rsidRPr="00121BF6" w:rsidRDefault="00A23B3E">
            <w:pPr>
              <w:pStyle w:val="NormaleWeb1"/>
              <w:spacing w:before="0" w:after="0"/>
              <w:ind w:left="284"/>
              <w:jc w:val="both"/>
              <w:rPr>
                <w:rFonts w:eastAsia="font313"/>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eastAsia="font313"/>
                <w:color w:val="000000"/>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6B4D39" w:rsidRPr="00121BF6" w:rsidRDefault="006B4D39">
            <w:pPr>
              <w:pStyle w:val="NormaleWeb1"/>
              <w:spacing w:before="0" w:after="0"/>
              <w:jc w:val="both"/>
              <w:rPr>
                <w:rFonts w:ascii="Arial" w:hAnsi="Arial" w:cs="Arial"/>
                <w:color w:val="000000"/>
                <w:sz w:val="14"/>
                <w:szCs w:val="14"/>
              </w:rPr>
            </w:pPr>
          </w:p>
          <w:p w:rsidR="00A23B3E" w:rsidRPr="00121BF6" w:rsidRDefault="00A23B3E">
            <w:pPr>
              <w:pStyle w:val="NormaleWeb1"/>
              <w:spacing w:before="0" w:after="0"/>
              <w:jc w:val="both"/>
              <w:rPr>
                <w:rFonts w:ascii="Arial" w:hAnsi="Arial" w:cs="Arial"/>
                <w:color w:val="000000"/>
                <w:sz w:val="14"/>
                <w:szCs w:val="14"/>
              </w:rPr>
            </w:pPr>
          </w:p>
          <w:p w:rsidR="00A23B3E" w:rsidRPr="00121BF6" w:rsidRDefault="00A23B3E" w:rsidP="008154AA">
            <w:pPr>
              <w:pStyle w:val="NormaleWeb1"/>
              <w:numPr>
                <w:ilvl w:val="0"/>
                <w:numId w:val="10"/>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13" w:hAnsi="Arial" w:cs="Arial"/>
                  <w:color w:val="000000"/>
                  <w:sz w:val="14"/>
                  <w:szCs w:val="14"/>
                  <w:u w:val="none"/>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13" w:hAnsi="Arial" w:cs="Arial"/>
                  <w:color w:val="000000"/>
                  <w:sz w:val="14"/>
                  <w:szCs w:val="14"/>
                  <w:u w:val="none"/>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w:t>
            </w:r>
            <w:r w:rsidR="00625142" w:rsidRPr="00121BF6">
              <w:rPr>
                <w:rFonts w:ascii="Arial" w:hAnsi="Arial" w:cs="Arial"/>
                <w:color w:val="000000"/>
                <w:sz w:val="14"/>
                <w:szCs w:val="14"/>
              </w:rPr>
              <w:t xml:space="preserve"> </w:t>
            </w:r>
            <w:r w:rsidRPr="00121BF6">
              <w:rPr>
                <w:rFonts w:ascii="Arial" w:hAnsi="Arial" w:cs="Arial"/>
                <w:color w:val="000000"/>
                <w:sz w:val="14"/>
                <w:szCs w:val="14"/>
              </w:rPr>
              <w:t>(a</w:t>
            </w:r>
            <w:r w:rsidR="00625142" w:rsidRPr="00121BF6">
              <w:rPr>
                <w:rFonts w:ascii="Arial" w:hAnsi="Arial" w:cs="Arial"/>
                <w:color w:val="000000"/>
                <w:sz w:val="14"/>
                <w:szCs w:val="14"/>
              </w:rPr>
              <w:t>rticolo 80, comma 5, lettera l) ?</w:t>
            </w:r>
            <w:r w:rsidRPr="00121BF6">
              <w:rPr>
                <w:rFonts w:ascii="Arial" w:hAnsi="Arial" w:cs="Arial"/>
                <w:color w:val="000000"/>
                <w:sz w:val="14"/>
                <w:szCs w:val="14"/>
              </w:rPr>
              <w:t xml:space="preserve"> </w:t>
            </w: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A23B3E" w:rsidRPr="00121BF6" w:rsidRDefault="00A23B3E">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6A5E21" w:rsidRPr="00121BF6" w:rsidRDefault="006A5E21">
            <w:pPr>
              <w:pStyle w:val="NormaleWeb1"/>
              <w:spacing w:before="0" w:after="0"/>
              <w:ind w:left="284" w:hanging="284"/>
              <w:jc w:val="both"/>
              <w:rPr>
                <w:rFonts w:ascii="Arial" w:hAnsi="Arial" w:cs="Arial"/>
                <w:color w:val="000000"/>
                <w:sz w:val="14"/>
                <w:szCs w:val="14"/>
              </w:rPr>
            </w:pPr>
          </w:p>
          <w:p w:rsidR="00A23B3E" w:rsidRPr="00121BF6" w:rsidRDefault="00A23B3E" w:rsidP="008F12E6">
            <w:pPr>
              <w:pStyle w:val="NormaleWeb1"/>
              <w:numPr>
                <w:ilvl w:val="0"/>
                <w:numId w:val="10"/>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13" w:hAnsi="Arial" w:cs="Arial"/>
                  <w:color w:val="000000"/>
                  <w:sz w:val="14"/>
                  <w:szCs w:val="14"/>
                  <w:u w:val="none"/>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imputabili ad un unico centro decisionale (ar</w:t>
            </w:r>
            <w:r w:rsidR="001D3A2B">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6A5E21" w:rsidRPr="001D3A2B" w:rsidRDefault="006A5E21" w:rsidP="005309A4">
            <w:pPr>
              <w:jc w:val="both"/>
              <w:rPr>
                <w:rFonts w:ascii="Arial" w:hAnsi="Arial" w:cs="Arial"/>
                <w:color w:val="000000"/>
                <w:sz w:val="4"/>
                <w:szCs w:val="4"/>
              </w:rPr>
            </w:pP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1D3A2B" w:rsidRPr="001D3A2B" w:rsidRDefault="001D3A2B">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F351F0" w:rsidRPr="003A443E" w:rsidRDefault="00F351F0">
            <w:pPr>
              <w:spacing w:before="0" w:after="0"/>
              <w:ind w:left="284" w:hanging="284"/>
              <w:jc w:val="both"/>
              <w:rPr>
                <w:rFonts w:ascii="Arial" w:hAnsi="Arial" w:cs="Arial"/>
                <w:color w:val="000000"/>
                <w:sz w:val="14"/>
                <w:szCs w:val="14"/>
              </w:rPr>
            </w:pPr>
          </w:p>
          <w:p w:rsidR="00A23B3E" w:rsidRPr="003A443E" w:rsidRDefault="00A23B3E">
            <w:pPr>
              <w:spacing w:before="0" w:after="0"/>
              <w:ind w:left="284" w:hanging="284"/>
              <w:jc w:val="both"/>
              <w:rPr>
                <w:rFonts w:ascii="Arial" w:hAnsi="Arial" w:cs="Arial"/>
                <w:color w:val="000000"/>
              </w:rPr>
            </w:pPr>
            <w:r w:rsidRPr="003A443E">
              <w:rPr>
                <w:rFonts w:ascii="Arial" w:hAnsi="Arial" w:cs="Arial"/>
                <w:color w:val="000000"/>
                <w:sz w:val="14"/>
                <w:szCs w:val="14"/>
              </w:rPr>
              <w:t>[………..…][……….…][……….…]</w:t>
            </w:r>
          </w:p>
          <w:p w:rsidR="00F351F0" w:rsidRPr="003A443E" w:rsidRDefault="00F351F0">
            <w:pPr>
              <w:rPr>
                <w:rFonts w:ascii="Arial" w:hAnsi="Arial" w:cs="Arial"/>
                <w:color w:val="000000"/>
                <w:sz w:val="14"/>
                <w:szCs w:val="1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p>
          <w:p w:rsidR="005309A4" w:rsidRPr="003A443E" w:rsidRDefault="00A23B3E" w:rsidP="00F351F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w:t>
            </w:r>
            <w:r w:rsidR="00F51F37" w:rsidRPr="003A443E">
              <w:rPr>
                <w:rFonts w:ascii="Arial" w:hAnsi="Arial" w:cs="Arial"/>
                <w:color w:val="000000"/>
                <w:sz w:val="14"/>
                <w:szCs w:val="14"/>
              </w:rPr>
              <w:t>9</w:t>
            </w:r>
            <w:r w:rsidRPr="003A443E">
              <w:rPr>
                <w:rFonts w:ascii="Arial" w:hAnsi="Arial" w:cs="Arial"/>
                <w:color w:val="000000"/>
                <w:sz w:val="14"/>
                <w:szCs w:val="14"/>
              </w:rPr>
              <w:t xml:space="preserve"> indicare le motivazioni:</w:t>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(numero dipendenti e/o</w:t>
            </w:r>
            <w:r w:rsidR="008F12E6" w:rsidRPr="003A443E">
              <w:rPr>
                <w:rFonts w:ascii="Arial" w:hAnsi="Arial" w:cs="Arial"/>
                <w:color w:val="000000"/>
                <w:sz w:val="14"/>
                <w:szCs w:val="14"/>
              </w:rPr>
              <w:t xml:space="preserve"> altro ) [………..…][……….…][……….…]</w:t>
            </w:r>
          </w:p>
          <w:p w:rsidR="006A5E21" w:rsidRPr="001D3A2B" w:rsidRDefault="006A5E21">
            <w:pPr>
              <w:rPr>
                <w:rFonts w:ascii="Arial" w:hAnsi="Arial" w:cs="Arial"/>
                <w:color w:val="000000"/>
                <w:sz w:val="4"/>
                <w:szCs w:val="4"/>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A23B3E" w:rsidRPr="003A443E" w:rsidRDefault="00A23B3E">
            <w:pPr>
              <w:rPr>
                <w:rFonts w:ascii="Arial" w:hAnsi="Arial" w:cs="Arial"/>
                <w:color w:val="000000"/>
                <w:sz w:val="14"/>
                <w:szCs w:val="14"/>
              </w:rPr>
            </w:pPr>
          </w:p>
          <w:p w:rsidR="00A23B3E" w:rsidRPr="003A443E" w:rsidRDefault="00A23B3E">
            <w:pPr>
              <w:rPr>
                <w:rFonts w:ascii="Arial" w:hAnsi="Arial" w:cs="Arial"/>
                <w:color w:val="000000"/>
              </w:rPr>
            </w:pP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23B3E" w:rsidRPr="003A443E" w:rsidRDefault="00A23B3E">
            <w:pPr>
              <w:rPr>
                <w:rFonts w:ascii="Arial" w:hAnsi="Arial" w:cs="Arial"/>
                <w:color w:val="000000"/>
                <w:sz w:val="14"/>
                <w:szCs w:val="14"/>
              </w:rPr>
            </w:pPr>
            <w:r w:rsidRPr="003A443E">
              <w:rPr>
                <w:rFonts w:ascii="Arial" w:hAnsi="Arial" w:cs="Arial"/>
                <w:color w:val="000000"/>
                <w:sz w:val="14"/>
                <w:szCs w:val="14"/>
              </w:rPr>
              <w:t>[ ] Sì [ ] No</w:t>
            </w:r>
          </w:p>
          <w:p w:rsidR="005309A4" w:rsidRPr="003A443E" w:rsidRDefault="00A23B3E" w:rsidP="005309A4">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23B3E" w:rsidRPr="003A443E" w:rsidRDefault="00A23B3E" w:rsidP="005309A4">
            <w:pPr>
              <w:jc w:val="both"/>
              <w:rPr>
                <w:rFonts w:ascii="Arial" w:hAnsi="Arial" w:cs="Arial"/>
                <w:strike/>
                <w:color w:val="000000"/>
                <w:sz w:val="15"/>
                <w:szCs w:val="15"/>
              </w:rPr>
            </w:pPr>
            <w:r w:rsidRPr="003A443E">
              <w:rPr>
                <w:rFonts w:ascii="Arial" w:hAnsi="Arial" w:cs="Arial"/>
                <w:color w:val="000000"/>
                <w:sz w:val="14"/>
                <w:szCs w:val="14"/>
              </w:rPr>
              <w:t>[………..…][……….…][……….…]</w:t>
            </w:r>
          </w:p>
          <w:p w:rsidR="001D3A2B" w:rsidRDefault="001D3A2B">
            <w:pPr>
              <w:rPr>
                <w:rFonts w:ascii="Arial" w:hAnsi="Arial" w:cs="Arial"/>
                <w:color w:val="000000"/>
                <w:sz w:val="14"/>
                <w:szCs w:val="14"/>
              </w:rPr>
            </w:pPr>
          </w:p>
          <w:p w:rsidR="00A23B3E" w:rsidRPr="003A443E" w:rsidRDefault="00A23B3E">
            <w:pPr>
              <w:rPr>
                <w:color w:val="000000"/>
              </w:rPr>
            </w:pPr>
            <w:r w:rsidRPr="003A443E">
              <w:rPr>
                <w:rFonts w:ascii="Arial" w:hAnsi="Arial" w:cs="Arial"/>
                <w:color w:val="000000"/>
                <w:sz w:val="14"/>
                <w:szCs w:val="14"/>
              </w:rPr>
              <w:t>[ ] Sì [ ] No</w:t>
            </w:r>
          </w:p>
        </w:tc>
      </w:tr>
      <w:tr w:rsidR="00C427DB"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03658" w:rsidP="00076DCA">
            <w:pPr>
              <w:numPr>
                <w:ilvl w:val="0"/>
                <w:numId w:val="10"/>
              </w:numPr>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sidR="00076DCA">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sidR="001D3A2B">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 Sì [ ] No</w:t>
            </w:r>
          </w:p>
          <w:p w:rsidR="00C427DB" w:rsidRPr="003A443E" w:rsidRDefault="00C427DB" w:rsidP="00635C8F">
            <w:pPr>
              <w:rPr>
                <w:rFonts w:ascii="Arial" w:hAnsi="Arial" w:cs="Arial"/>
                <w:color w:val="000000"/>
                <w:sz w:val="15"/>
                <w:szCs w:val="15"/>
              </w:rPr>
            </w:pPr>
            <w:r w:rsidRPr="003A443E">
              <w:rPr>
                <w:rFonts w:ascii="Arial" w:hAnsi="Arial" w:cs="Arial"/>
                <w:color w:val="000000"/>
                <w:sz w:val="15"/>
                <w:szCs w:val="15"/>
              </w:rPr>
              <w:t xml:space="preserve"> </w:t>
            </w:r>
          </w:p>
        </w:tc>
      </w:tr>
    </w:tbl>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C427DB" w:rsidRDefault="00C427DB" w:rsidP="00C427DB">
      <w:pPr>
        <w:suppressAutoHyphens w:val="0"/>
        <w:autoSpaceDE w:val="0"/>
        <w:autoSpaceDN w:val="0"/>
        <w:adjustRightInd w:val="0"/>
        <w:spacing w:before="0" w:after="0"/>
        <w:rPr>
          <w:rFonts w:ascii="DejaVuSerifCondensed" w:eastAsia="Times New Roman" w:hAnsi="DejaVuSerifCondensed" w:cs="DejaVuSerifCondensed"/>
          <w:color w:val="auto"/>
          <w:kern w:val="0"/>
          <w:sz w:val="22"/>
          <w:lang w:bidi="ar-SA"/>
        </w:rPr>
      </w:pPr>
    </w:p>
    <w:p w:rsidR="00A23B3E" w:rsidRDefault="00F351F0" w:rsidP="00C427DB">
      <w:pPr>
        <w:jc w:val="center"/>
        <w:rPr>
          <w:rFonts w:ascii="Arial" w:hAnsi="Arial" w:cs="Arial"/>
          <w:sz w:val="17"/>
          <w:szCs w:val="17"/>
        </w:rPr>
      </w:pPr>
      <w:r>
        <w:rPr>
          <w:sz w:val="18"/>
          <w:szCs w:val="18"/>
        </w:rPr>
        <w:br w:type="page"/>
      </w:r>
      <w:r w:rsidR="00A23B3E">
        <w:rPr>
          <w:sz w:val="18"/>
          <w:szCs w:val="18"/>
        </w:rPr>
        <w:lastRenderedPageBreak/>
        <w:t>Parte IV: Criteri di selezione</w:t>
      </w:r>
    </w:p>
    <w:p w:rsidR="00A23B3E" w:rsidRDefault="00A23B3E">
      <w:pPr>
        <w:spacing w:before="0" w:after="0"/>
        <w:rPr>
          <w:rFonts w:ascii="Arial" w:hAnsi="Arial" w:cs="Arial"/>
          <w:sz w:val="17"/>
          <w:szCs w:val="17"/>
        </w:rPr>
      </w:pPr>
    </w:p>
    <w:p w:rsidR="00A23B3E" w:rsidRDefault="00A23B3E">
      <w:pPr>
        <w:spacing w:before="0" w:after="0"/>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23B3E" w:rsidRPr="00DE4996" w:rsidRDefault="00A23B3E">
      <w:pPr>
        <w:spacing w:before="0" w:after="0"/>
        <w:rPr>
          <w:rFonts w:ascii="Arial" w:hAnsi="Arial" w:cs="Arial"/>
          <w:sz w:val="16"/>
          <w:szCs w:val="16"/>
        </w:rPr>
      </w:pPr>
    </w:p>
    <w:p w:rsidR="00A23B3E" w:rsidRDefault="00A23B3E">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23B3E" w:rsidRDefault="00A23B3E">
      <w:pPr>
        <w:pStyle w:val="Titolo1"/>
        <w:spacing w:before="0" w:after="0"/>
        <w:rPr>
          <w:sz w:val="16"/>
          <w:szCs w:val="16"/>
        </w:rPr>
      </w:pPr>
    </w:p>
    <w:p w:rsidR="00A23B3E" w:rsidRDefault="00A23B3E" w:rsidP="005309A4">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w w:val="0"/>
                <w:sz w:val="15"/>
                <w:szCs w:val="15"/>
              </w:rPr>
              <w:t>[ ] Sì [ ] No</w:t>
            </w:r>
          </w:p>
        </w:tc>
      </w:tr>
    </w:tbl>
    <w:p w:rsidR="00A23B3E" w:rsidRDefault="00A23B3E">
      <w:pPr>
        <w:pStyle w:val="SectionTitle"/>
        <w:spacing w:after="120"/>
        <w:jc w:val="both"/>
        <w:rPr>
          <w:rFonts w:ascii="Arial" w:hAnsi="Arial" w:cs="Arial"/>
          <w:b w:val="0"/>
          <w:caps/>
          <w:sz w:val="16"/>
          <w:szCs w:val="16"/>
        </w:rPr>
      </w:pPr>
    </w:p>
    <w:p w:rsidR="00A23B3E" w:rsidRPr="003A443E" w:rsidRDefault="00A23B3E">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sz w:val="15"/>
                <w:szCs w:val="15"/>
              </w:rPr>
              <w:br/>
            </w:r>
          </w:p>
          <w:p w:rsidR="00A23B3E" w:rsidRDefault="00A23B3E">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pStyle w:val="Paragrafoelenco1"/>
              <w:numPr>
                <w:ilvl w:val="0"/>
                <w:numId w:val="3"/>
              </w:numPr>
              <w:tabs>
                <w:tab w:val="left" w:pos="284"/>
              </w:tabs>
              <w:ind w:left="284" w:hanging="284"/>
              <w:rPr>
                <w:rFonts w:ascii="Arial" w:hAnsi="Arial" w:cs="Arial"/>
                <w:sz w:val="15"/>
                <w:szCs w:val="15"/>
              </w:rPr>
            </w:pPr>
            <w:r>
              <w:rPr>
                <w:rFonts w:ascii="Arial" w:hAnsi="Arial" w:cs="Arial"/>
                <w:b/>
                <w:sz w:val="15"/>
                <w:szCs w:val="15"/>
              </w:rPr>
              <w:t>Per gli appalti di servizi:</w:t>
            </w:r>
          </w:p>
          <w:p w:rsidR="00A23B3E" w:rsidRDefault="00A23B3E">
            <w:pPr>
              <w:pStyle w:val="Paragrafoelenco1"/>
              <w:tabs>
                <w:tab w:val="left" w:pos="284"/>
              </w:tabs>
              <w:ind w:left="284"/>
              <w:rPr>
                <w:rFonts w:ascii="Arial" w:hAnsi="Arial" w:cs="Arial"/>
                <w:sz w:val="15"/>
                <w:szCs w:val="15"/>
              </w:rPr>
            </w:pPr>
          </w:p>
          <w:p w:rsidR="00A23B3E" w:rsidRDefault="00A23B3E">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23B3E" w:rsidRDefault="00A23B3E">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sz w:val="4"/>
          <w:szCs w:val="4"/>
        </w:rPr>
      </w:pPr>
    </w:p>
    <w:p w:rsidR="00A23B3E" w:rsidRDefault="00A23B3E">
      <w:pPr>
        <w:spacing w:before="0"/>
      </w:pPr>
    </w:p>
    <w:p w:rsidR="00A23B3E" w:rsidRDefault="00A23B3E">
      <w:pPr>
        <w:pStyle w:val="SectionTitle"/>
        <w:pageBreakBefore/>
        <w:spacing w:before="0" w:after="0"/>
        <w:jc w:val="both"/>
        <w:rPr>
          <w:rFonts w:ascii="Arial" w:hAnsi="Arial" w:cs="Arial"/>
          <w:b w:val="0"/>
          <w:caps/>
          <w:sz w:val="15"/>
          <w:szCs w:val="15"/>
        </w:rPr>
      </w:pPr>
    </w:p>
    <w:p w:rsidR="00A23B3E" w:rsidRPr="000953DC" w:rsidRDefault="00A23B3E" w:rsidP="003E60D1">
      <w:pPr>
        <w:pStyle w:val="SectionTitle"/>
        <w:spacing w:before="0" w:after="0"/>
        <w:rPr>
          <w:rFonts w:ascii="Arial" w:hAnsi="Arial" w:cs="Arial"/>
          <w:w w:val="0"/>
          <w:sz w:val="15"/>
          <w:szCs w:val="15"/>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284" w:hanging="284"/>
              <w:rPr>
                <w:rFonts w:ascii="Arial" w:hAnsi="Arial" w:cs="Arial"/>
                <w:b/>
                <w:sz w:val="12"/>
                <w:szCs w:val="12"/>
              </w:rPr>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23B3E" w:rsidRDefault="00A23B3E">
            <w:pPr>
              <w:ind w:left="284" w:hanging="284"/>
              <w:rPr>
                <w:rFonts w:ascii="Arial" w:hAnsi="Arial" w:cs="Arial"/>
                <w:b/>
                <w:sz w:val="12"/>
                <w:szCs w:val="12"/>
              </w:rPr>
            </w:pPr>
          </w:p>
          <w:p w:rsidR="00A23B3E" w:rsidRDefault="00A23B3E">
            <w:pPr>
              <w:ind w:left="284" w:hanging="284"/>
              <w:rPr>
                <w:rFonts w:ascii="Arial" w:hAnsi="Arial" w:cs="Arial"/>
                <w:sz w:val="12"/>
                <w:szCs w:val="12"/>
              </w:rPr>
            </w:pPr>
            <w:r>
              <w:rPr>
                <w:rFonts w:ascii="Arial" w:hAnsi="Arial" w:cs="Arial"/>
                <w:b/>
                <w:sz w:val="15"/>
                <w:szCs w:val="15"/>
              </w:rPr>
              <w:t>e/o,</w:t>
            </w:r>
          </w:p>
          <w:p w:rsidR="00A23B3E" w:rsidRDefault="00A23B3E">
            <w:pPr>
              <w:ind w:left="284" w:hanging="142"/>
              <w:rPr>
                <w:rFonts w:ascii="Arial" w:hAnsi="Arial" w:cs="Arial"/>
                <w:sz w:val="12"/>
                <w:szCs w:val="12"/>
              </w:rPr>
            </w:pPr>
          </w:p>
          <w:p w:rsidR="00A23B3E" w:rsidRDefault="00A23B3E">
            <w:pPr>
              <w:ind w:left="284" w:hanging="284"/>
              <w:rPr>
                <w:rFonts w:ascii="Arial" w:hAnsi="Arial" w:cs="Arial"/>
                <w:sz w:val="15"/>
                <w:szCs w:val="15"/>
              </w:rPr>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23B3E" w:rsidRDefault="00A23B3E">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ind w:left="284" w:hanging="284"/>
              <w:jc w:val="both"/>
              <w:rPr>
                <w:rFonts w:ascii="Arial" w:hAnsi="Arial" w:cs="Arial"/>
                <w:b/>
                <w:sz w:val="15"/>
                <w:szCs w:val="15"/>
              </w:rPr>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23B3E" w:rsidRDefault="00A23B3E">
            <w:pPr>
              <w:rPr>
                <w:rFonts w:ascii="Arial" w:hAnsi="Arial" w:cs="Arial"/>
                <w:sz w:val="15"/>
                <w:szCs w:val="15"/>
              </w:rPr>
            </w:pPr>
            <w:r>
              <w:rPr>
                <w:rFonts w:ascii="Arial" w:hAnsi="Arial" w:cs="Arial"/>
                <w:b/>
                <w:sz w:val="15"/>
                <w:szCs w:val="15"/>
              </w:rPr>
              <w:t>e/o,</w:t>
            </w:r>
          </w:p>
          <w:p w:rsidR="00A23B3E" w:rsidRDefault="00A23B3E" w:rsidP="00BF74E1">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A23B3E" w:rsidRDefault="00A23B3E">
            <w:pPr>
              <w:rPr>
                <w:rFonts w:ascii="Arial" w:hAnsi="Arial" w:cs="Arial"/>
                <w:sz w:val="15"/>
                <w:szCs w:val="15"/>
              </w:rPr>
            </w:pPr>
            <w:r>
              <w:rPr>
                <w:rFonts w:ascii="Arial" w:hAnsi="Arial" w:cs="Arial"/>
                <w:sz w:val="15"/>
                <w:szCs w:val="15"/>
              </w:rPr>
              <w:t>[……], [……] […] valuta</w:t>
            </w:r>
          </w:p>
          <w:p w:rsidR="00A23B3E" w:rsidRDefault="00A23B3E">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sidP="00BF74E1">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0953DC" w:rsidRDefault="00A23B3E" w:rsidP="00BF74E1">
            <w:pPr>
              <w:pStyle w:val="Paragrafoelenco1"/>
              <w:numPr>
                <w:ilvl w:val="0"/>
                <w:numId w:val="4"/>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30"/>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23B3E" w:rsidRPr="000953DC" w:rsidRDefault="00A23B3E">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1"/>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2"/>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0953DC" w:rsidRDefault="00A23B3E" w:rsidP="00F351F0">
            <w:pPr>
              <w:pStyle w:val="Paragrafoelenco1"/>
              <w:numPr>
                <w:ilvl w:val="0"/>
                <w:numId w:val="4"/>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23B3E" w:rsidRPr="000953DC" w:rsidRDefault="00A23B3E">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 valuta</w:t>
            </w:r>
          </w:p>
          <w:p w:rsidR="00A23B3E" w:rsidRDefault="00A23B3E">
            <w:pPr>
              <w:spacing w:before="0" w:after="0"/>
              <w:rPr>
                <w:rFonts w:ascii="Arial" w:hAnsi="Arial" w:cs="Arial"/>
                <w:i/>
                <w:sz w:val="15"/>
                <w:szCs w:val="15"/>
              </w:rPr>
            </w:pPr>
            <w:r>
              <w:rPr>
                <w:rFonts w:ascii="Arial" w:hAnsi="Arial" w:cs="Arial"/>
                <w:sz w:val="15"/>
                <w:szCs w:val="15"/>
              </w:rPr>
              <w:br/>
              <w:t>(indirizzo web, autorità o organismo di emanazione, riferimento preciso della documentazione):</w:t>
            </w:r>
          </w:p>
          <w:p w:rsidR="00A23B3E" w:rsidRDefault="00A23B3E">
            <w:pPr>
              <w:spacing w:before="0" w:after="0"/>
            </w:pPr>
            <w:r>
              <w:rPr>
                <w:rFonts w:ascii="Arial" w:hAnsi="Arial" w:cs="Arial"/>
                <w:i/>
                <w:sz w:val="15"/>
                <w:szCs w:val="15"/>
              </w:rPr>
              <w:t xml:space="preserve"> </w:t>
            </w: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8F12E6" w:rsidRDefault="00A23B3E" w:rsidP="008F12E6">
            <w:pPr>
              <w:pStyle w:val="Paragrafoelenco1"/>
              <w:numPr>
                <w:ilvl w:val="0"/>
                <w:numId w:val="4"/>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23B3E" w:rsidRDefault="00A23B3E">
            <w:r>
              <w:rPr>
                <w:rFonts w:ascii="Arial" w:hAnsi="Arial" w:cs="Arial"/>
                <w:sz w:val="15"/>
                <w:szCs w:val="15"/>
              </w:rPr>
              <w:lastRenderedPageBreak/>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50D7E" w:rsidRDefault="00A23B3E">
            <w:pPr>
              <w:rPr>
                <w:rFonts w:ascii="Arial" w:hAnsi="Arial" w:cs="Arial"/>
                <w:sz w:val="15"/>
                <w:szCs w:val="15"/>
              </w:rPr>
            </w:pPr>
            <w:r>
              <w:rPr>
                <w:rFonts w:ascii="Arial" w:hAnsi="Arial" w:cs="Arial"/>
                <w:sz w:val="15"/>
                <w:szCs w:val="15"/>
              </w:rPr>
              <w:lastRenderedPageBreak/>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lastRenderedPageBreak/>
              <w:t xml:space="preserve">(indirizzo web, autorità o organismo di emanazione, riferimento preciso della documentazione): </w:t>
            </w:r>
          </w:p>
          <w:p w:rsidR="00A23B3E" w:rsidRDefault="00A23B3E">
            <w:r>
              <w:rPr>
                <w:rFonts w:ascii="Arial" w:hAnsi="Arial" w:cs="Arial"/>
                <w:sz w:val="15"/>
                <w:szCs w:val="15"/>
              </w:rPr>
              <w:t>[…………..][……….…][………..…]</w:t>
            </w:r>
          </w:p>
        </w:tc>
      </w:tr>
    </w:tbl>
    <w:p w:rsidR="00A23B3E" w:rsidRDefault="00A23B3E">
      <w:pPr>
        <w:pStyle w:val="SectionTitle"/>
        <w:spacing w:before="0" w:after="0"/>
        <w:jc w:val="both"/>
        <w:rPr>
          <w:rFonts w:ascii="Arial" w:hAnsi="Arial" w:cs="Arial"/>
          <w:caps/>
          <w:sz w:val="15"/>
          <w:szCs w:val="15"/>
        </w:rPr>
      </w:pPr>
    </w:p>
    <w:p w:rsidR="00A23B3E" w:rsidRDefault="00A23B3E">
      <w:pPr>
        <w:pStyle w:val="Titolo1"/>
        <w:spacing w:before="0" w:after="0"/>
        <w:ind w:left="850"/>
        <w:rPr>
          <w:sz w:val="16"/>
          <w:szCs w:val="16"/>
        </w:rPr>
      </w:pPr>
    </w:p>
    <w:p w:rsidR="00A23B3E" w:rsidRPr="003A443E" w:rsidRDefault="00A23B3E">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23B3E" w:rsidRPr="003A443E" w:rsidRDefault="00A23B3E">
      <w:pPr>
        <w:pStyle w:val="Titolo1"/>
        <w:spacing w:before="0" w:after="0"/>
        <w:ind w:left="850"/>
        <w:rPr>
          <w:color w:val="000000"/>
          <w:sz w:val="16"/>
          <w:szCs w:val="16"/>
        </w:rPr>
      </w:pPr>
    </w:p>
    <w:p w:rsidR="00A23B3E" w:rsidRPr="003A443E"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sz w:val="15"/>
                <w:szCs w:val="15"/>
              </w:rPr>
              <w:t>Risposta</w:t>
            </w:r>
            <w:r>
              <w:rPr>
                <w:rFonts w:ascii="Arial" w:hAnsi="Arial" w:cs="Arial"/>
                <w:b/>
                <w:i/>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3"/>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23B3E" w:rsidRDefault="00A23B3E">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4"/>
                <w:szCs w:val="14"/>
              </w:rPr>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23B3E" w:rsidRDefault="00A23B3E">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4"/>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23B3E" w:rsidRDefault="00A23B3E">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destinatari</w:t>
                  </w:r>
                </w:p>
              </w:tc>
            </w:tr>
            <w:tr w:rsidR="00A23B3E">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tc>
            </w:tr>
          </w:tbl>
          <w:p w:rsidR="00A23B3E" w:rsidRDefault="00A23B3E">
            <w:pPr>
              <w:rPr>
                <w:rFonts w:ascii="Arial" w:hAnsi="Arial" w:cs="Arial"/>
                <w:sz w:val="15"/>
                <w:szCs w:val="15"/>
              </w:rPr>
            </w:pP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citando in particolare quelli responsabili del controllo della qualità:</w:t>
            </w:r>
          </w:p>
          <w:p w:rsidR="00A23B3E" w:rsidRDefault="00A23B3E">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23B3E" w:rsidRDefault="00A23B3E">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br/>
              <w:t>[ ] Sì [ ] No</w:t>
            </w:r>
          </w:p>
          <w:p w:rsidR="00350D7E" w:rsidRDefault="00350D7E">
            <w:pPr>
              <w:rPr>
                <w:rFonts w:ascii="Arial" w:hAnsi="Arial" w:cs="Arial"/>
                <w:sz w:val="15"/>
                <w:szCs w:val="15"/>
              </w:rPr>
            </w:pPr>
          </w:p>
          <w:p w:rsidR="00350D7E" w:rsidRDefault="00350D7E"/>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23B3E" w:rsidRDefault="00A23B3E">
            <w:pPr>
              <w:rPr>
                <w:rFonts w:ascii="Arial" w:hAnsi="Arial" w:cs="Arial"/>
                <w:b/>
                <w:i/>
                <w:sz w:val="15"/>
                <w:szCs w:val="15"/>
              </w:rPr>
            </w:pPr>
            <w:r>
              <w:rPr>
                <w:rFonts w:ascii="Arial" w:hAnsi="Arial" w:cs="Arial"/>
                <w:sz w:val="15"/>
                <w:szCs w:val="15"/>
              </w:rPr>
              <w:lastRenderedPageBreak/>
              <w:t>a)       lo stesso prestatore di servizi o imprenditore,</w:t>
            </w:r>
          </w:p>
          <w:p w:rsidR="00A23B3E" w:rsidRDefault="00A23B3E">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23B3E" w:rsidRDefault="00A23B3E">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w:t>
            </w:r>
            <w:r w:rsidR="00D64744" w:rsidRPr="003A443E">
              <w:rPr>
                <w:rFonts w:ascii="Arial" w:hAnsi="Arial" w:cs="Arial"/>
                <w:color w:val="000000"/>
                <w:sz w:val="15"/>
                <w:szCs w:val="15"/>
              </w:rPr>
              <w:t>/ gruppi di lavoro</w:t>
            </w:r>
            <w:r w:rsidRPr="003A443E">
              <w:rPr>
                <w:rFonts w:ascii="Arial" w:hAnsi="Arial" w:cs="Arial"/>
                <w:color w:val="000000"/>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lastRenderedPageBreak/>
              <w:br/>
            </w:r>
          </w:p>
          <w:p w:rsidR="00A23B3E" w:rsidRDefault="00A23B3E">
            <w:pPr>
              <w:rPr>
                <w:rFonts w:ascii="Arial" w:hAnsi="Arial" w:cs="Arial"/>
                <w:sz w:val="15"/>
                <w:szCs w:val="15"/>
              </w:rPr>
            </w:pPr>
            <w:r>
              <w:rPr>
                <w:rFonts w:ascii="Arial" w:hAnsi="Arial" w:cs="Arial"/>
                <w:sz w:val="15"/>
                <w:szCs w:val="15"/>
              </w:rPr>
              <w:lastRenderedPageBreak/>
              <w:br/>
              <w:t>a) [………..…]</w:t>
            </w:r>
            <w:r>
              <w:rPr>
                <w:rFonts w:ascii="Arial" w:hAnsi="Arial" w:cs="Arial"/>
                <w:sz w:val="15"/>
                <w:szCs w:val="15"/>
              </w:rPr>
              <w:br/>
            </w:r>
            <w:r>
              <w:rPr>
                <w:rFonts w:ascii="Arial" w:hAnsi="Arial" w:cs="Arial"/>
                <w:sz w:val="15"/>
                <w:szCs w:val="15"/>
              </w:rPr>
              <w:br/>
            </w:r>
          </w:p>
          <w:p w:rsidR="00A23B3E" w:rsidRDefault="00A23B3E">
            <w:r>
              <w:rPr>
                <w:rFonts w:ascii="Arial" w:hAnsi="Arial" w:cs="Arial"/>
                <w:sz w:val="15"/>
                <w:szCs w:val="15"/>
              </w:rPr>
              <w:br/>
              <w:t>b) [………..…]</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lastRenderedPageBreak/>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t>Anno, organico medio annuo:</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Anno, numero di dirigenti</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rPr>
                <w:rFonts w:ascii="Arial" w:hAnsi="Arial" w:cs="Arial"/>
                <w:sz w:val="15"/>
                <w:szCs w:val="15"/>
              </w:rPr>
            </w:pPr>
            <w:r>
              <w:rPr>
                <w:rFonts w:ascii="Arial" w:hAnsi="Arial" w:cs="Arial"/>
                <w:sz w:val="15"/>
                <w:szCs w:val="15"/>
              </w:rPr>
              <w:t>[…………],[……..…],</w:t>
            </w:r>
          </w:p>
          <w:p w:rsidR="00A23B3E" w:rsidRDefault="00A23B3E">
            <w:pPr>
              <w:spacing w:before="0" w:after="0"/>
            </w:pPr>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7"/>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23B3E" w:rsidRDefault="00A23B3E">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p>
          <w:p w:rsidR="00A23B3E" w:rsidRDefault="00A23B3E">
            <w:pPr>
              <w:rPr>
                <w:rFonts w:ascii="Arial" w:hAnsi="Arial" w:cs="Arial"/>
                <w:sz w:val="15"/>
                <w:szCs w:val="15"/>
              </w:rPr>
            </w:pPr>
          </w:p>
          <w:p w:rsidR="00A23B3E" w:rsidRDefault="00A23B3E">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23B3E" w:rsidRDefault="00A23B3E">
            <w:pPr>
              <w:spacing w:before="0" w:after="0"/>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23B3E" w:rsidRDefault="00A23B3E">
            <w:pPr>
              <w:spacing w:before="0" w:after="0"/>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23B3E" w:rsidRDefault="00A23B3E">
            <w:pPr>
              <w:spacing w:before="0" w:after="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spacing w:before="0" w:after="0"/>
              <w:rPr>
                <w:rFonts w:ascii="Arial" w:hAnsi="Arial" w:cs="Arial"/>
                <w:sz w:val="15"/>
                <w:szCs w:val="15"/>
              </w:rPr>
            </w:pPr>
            <w:r>
              <w:rPr>
                <w:rFonts w:ascii="Arial" w:hAnsi="Arial" w:cs="Arial"/>
                <w:sz w:val="15"/>
                <w:szCs w:val="15"/>
              </w:rPr>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w:t>
            </w:r>
            <w:r>
              <w:rPr>
                <w:rFonts w:ascii="Arial" w:hAnsi="Arial" w:cs="Arial"/>
                <w:sz w:val="15"/>
                <w:szCs w:val="15"/>
              </w:rPr>
              <w:br/>
            </w:r>
          </w:p>
          <w:p w:rsidR="00A23B3E" w:rsidRDefault="00A23B3E">
            <w:pPr>
              <w:spacing w:before="0" w:after="0"/>
              <w:rPr>
                <w:rFonts w:ascii="Arial" w:hAnsi="Arial" w:cs="Arial"/>
                <w:sz w:val="15"/>
                <w:szCs w:val="15"/>
              </w:rPr>
            </w:pPr>
          </w:p>
          <w:p w:rsidR="00A23B3E" w:rsidRDefault="00A23B3E">
            <w:pPr>
              <w:spacing w:before="0" w:after="0"/>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pPr>
              <w:spacing w:before="0" w:after="0"/>
              <w:rPr>
                <w:rFonts w:ascii="Arial" w:hAnsi="Arial" w:cs="Arial"/>
                <w:sz w:val="15"/>
                <w:szCs w:val="15"/>
              </w:rPr>
            </w:pPr>
            <w:r>
              <w:rPr>
                <w:rFonts w:ascii="Arial" w:hAnsi="Arial" w:cs="Arial"/>
                <w:sz w:val="15"/>
                <w:szCs w:val="15"/>
              </w:rPr>
              <w:t>[………..…][………….…][………….…]</w:t>
            </w:r>
          </w:p>
          <w:p w:rsidR="002E43BE" w:rsidRDefault="002E43BE">
            <w:pPr>
              <w:spacing w:before="0" w:after="0"/>
            </w:pPr>
          </w:p>
        </w:tc>
      </w:tr>
      <w:tr w:rsidR="00A23B3E" w:rsidRPr="003A44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rsidP="00350D7E">
            <w:pPr>
              <w:pStyle w:val="Paragrafoelenco1"/>
              <w:ind w:left="20"/>
              <w:jc w:val="both"/>
              <w:rPr>
                <w:rFonts w:ascii="Arial" w:hAnsi="Arial" w:cs="Arial"/>
                <w:color w:val="000000"/>
                <w:sz w:val="15"/>
                <w:szCs w:val="15"/>
              </w:rPr>
            </w:pPr>
            <w:r w:rsidRPr="003A443E">
              <w:rPr>
                <w:rFonts w:ascii="Arial" w:hAnsi="Arial" w:cs="Arial"/>
                <w:color w:val="000000"/>
                <w:sz w:val="15"/>
                <w:szCs w:val="15"/>
              </w:rPr>
              <w:t>1</w:t>
            </w:r>
            <w:r w:rsidR="00D64744" w:rsidRPr="003A443E">
              <w:rPr>
                <w:rFonts w:ascii="Arial" w:hAnsi="Arial" w:cs="Arial"/>
                <w:color w:val="000000"/>
                <w:sz w:val="15"/>
                <w:szCs w:val="15"/>
              </w:rPr>
              <w:t xml:space="preserve">3) </w:t>
            </w:r>
            <w:r w:rsidRPr="003A443E">
              <w:rPr>
                <w:rFonts w:ascii="Arial" w:hAnsi="Arial" w:cs="Arial"/>
                <w:color w:val="000000"/>
                <w:sz w:val="15"/>
                <w:szCs w:val="15"/>
              </w:rPr>
              <w:t xml:space="preserve">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23B3E" w:rsidRPr="003A443E" w:rsidRDefault="00A23B3E">
            <w:pPr>
              <w:rPr>
                <w:color w:val="000000"/>
              </w:rPr>
            </w:pPr>
            <w:r w:rsidRPr="003A443E">
              <w:rPr>
                <w:rFonts w:ascii="Arial" w:hAnsi="Arial" w:cs="Arial"/>
                <w:color w:val="000000"/>
                <w:sz w:val="15"/>
                <w:szCs w:val="15"/>
              </w:rPr>
              <w:lastRenderedPageBreak/>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3A443E" w:rsidRDefault="00A23B3E">
            <w:pPr>
              <w:rPr>
                <w:rFonts w:ascii="Arial" w:hAnsi="Arial" w:cs="Arial"/>
                <w:color w:val="000000"/>
                <w:sz w:val="15"/>
                <w:szCs w:val="15"/>
              </w:rPr>
            </w:pPr>
            <w:r w:rsidRPr="003A443E">
              <w:rPr>
                <w:rFonts w:ascii="Arial" w:hAnsi="Arial" w:cs="Arial"/>
                <w:color w:val="000000"/>
                <w:sz w:val="15"/>
                <w:szCs w:val="15"/>
              </w:rPr>
              <w:lastRenderedPageBreak/>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lastRenderedPageBreak/>
              <w:br/>
              <w:t xml:space="preserve">(indirizzo web, autorità o organismo di emanazione, riferimento preciso della documentazione): </w:t>
            </w:r>
          </w:p>
          <w:p w:rsidR="00A23B3E" w:rsidRPr="003A443E" w:rsidRDefault="00A23B3E">
            <w:pPr>
              <w:rPr>
                <w:color w:val="000000"/>
              </w:rPr>
            </w:pPr>
            <w:r w:rsidRPr="003A443E">
              <w:rPr>
                <w:rFonts w:ascii="Arial" w:hAnsi="Arial" w:cs="Arial"/>
                <w:color w:val="000000"/>
                <w:sz w:val="15"/>
                <w:szCs w:val="15"/>
              </w:rPr>
              <w:t>[…………..][……….…][………..…]</w:t>
            </w:r>
          </w:p>
        </w:tc>
      </w:tr>
    </w:tbl>
    <w:p w:rsidR="00A23B3E" w:rsidRPr="003A443E" w:rsidRDefault="00A23B3E">
      <w:pPr>
        <w:jc w:val="both"/>
        <w:rPr>
          <w:rFonts w:ascii="Arial" w:hAnsi="Arial" w:cs="Arial"/>
          <w:color w:val="000000"/>
          <w:sz w:val="15"/>
          <w:szCs w:val="15"/>
        </w:rPr>
      </w:pPr>
    </w:p>
    <w:p w:rsidR="00A23B3E" w:rsidRPr="003A443E" w:rsidRDefault="00A23B3E" w:rsidP="00BF74E1">
      <w:pPr>
        <w:pStyle w:val="SectionTitle"/>
        <w:spacing w:before="0" w:after="0"/>
        <w:rPr>
          <w:rFonts w:ascii="Arial" w:hAnsi="Arial" w:cs="Arial"/>
          <w:color w:val="000000"/>
          <w:w w:val="0"/>
          <w:sz w:val="15"/>
          <w:szCs w:val="15"/>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23B3E" w:rsidRDefault="00A23B3E" w:rsidP="00D92A41">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w:t>
            </w:r>
          </w:p>
        </w:tc>
      </w:tr>
      <w:tr w:rsidR="00A23B3E">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w:t>
            </w:r>
          </w:p>
          <w:p w:rsidR="00A23B3E" w:rsidRDefault="00A23B3E">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w w:val="0"/>
                <w:sz w:val="15"/>
                <w:szCs w:val="15"/>
              </w:rPr>
              <w:t xml:space="preserve"> </w:t>
            </w:r>
            <w:r>
              <w:rPr>
                <w:rFonts w:ascii="Arial" w:hAnsi="Arial" w:cs="Arial"/>
                <w:b/>
                <w:sz w:val="15"/>
                <w:szCs w:val="15"/>
              </w:rPr>
              <w:t>norme di gestione ambientale</w:t>
            </w:r>
            <w:r>
              <w:rPr>
                <w:rFonts w:ascii="Arial" w:hAnsi="Arial" w:cs="Arial"/>
                <w:w w:val="0"/>
                <w:sz w:val="15"/>
                <w:szCs w:val="15"/>
              </w:rPr>
              <w:t xml:space="preserve"> si dispone:</w:t>
            </w:r>
          </w:p>
          <w:p w:rsidR="00A23B3E" w:rsidRDefault="00A23B3E">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23B3E" w:rsidRDefault="00A23B3E">
            <w:r>
              <w:rPr>
                <w:rFonts w:ascii="Arial" w:hAnsi="Arial" w:cs="Arial"/>
                <w:sz w:val="15"/>
                <w:szCs w:val="15"/>
              </w:rPr>
              <w:t xml:space="preserve"> […………][……..…][……..…]</w:t>
            </w:r>
          </w:p>
        </w:tc>
      </w:tr>
    </w:tbl>
    <w:p w:rsidR="00A23B3E" w:rsidRDefault="00A23B3E">
      <w:pPr>
        <w:rPr>
          <w:rFonts w:ascii="Arial" w:hAnsi="Arial" w:cs="Arial"/>
          <w:sz w:val="15"/>
          <w:szCs w:val="15"/>
        </w:rPr>
      </w:pPr>
    </w:p>
    <w:p w:rsidR="00A23B3E" w:rsidRPr="00D92A41" w:rsidRDefault="00A23B3E" w:rsidP="00D92A41">
      <w:pPr>
        <w:pageBreakBefore/>
        <w:spacing w:before="0"/>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color w:val="000000"/>
          <w:sz w:val="19"/>
          <w:szCs w:val="19"/>
        </w:rPr>
        <w:t xml:space="preserve"> </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Default="00A23B3E" w:rsidP="003E60D1">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23B3E" w:rsidRDefault="00A23B3E">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r>
              <w:rPr>
                <w:rFonts w:ascii="Arial" w:hAnsi="Arial" w:cs="Arial"/>
                <w:b/>
                <w:w w:val="0"/>
                <w:sz w:val="15"/>
                <w:szCs w:val="15"/>
              </w:rPr>
              <w:t>Risposta:</w:t>
            </w:r>
          </w:p>
        </w:tc>
      </w:tr>
      <w:tr w:rsidR="00A23B3E"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23B3E" w:rsidRDefault="00A23B3E">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23B3E" w:rsidRDefault="00A23B3E">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8"/>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9"/>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23B3E" w:rsidRDefault="00A23B3E">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23B3E" w:rsidRDefault="00A23B3E">
            <w:r>
              <w:rPr>
                <w:rFonts w:ascii="Arial" w:hAnsi="Arial" w:cs="Arial"/>
                <w:sz w:val="15"/>
                <w:szCs w:val="15"/>
              </w:rPr>
              <w:t>[………..…][……………][……………](</w:t>
            </w:r>
            <w:r>
              <w:rPr>
                <w:rStyle w:val="Rimandonotaapidipagina"/>
                <w:rFonts w:ascii="Arial" w:hAnsi="Arial" w:cs="Arial"/>
                <w:sz w:val="15"/>
                <w:szCs w:val="15"/>
              </w:rPr>
              <w:footnoteReference w:id="40"/>
            </w:r>
            <w:r>
              <w:rPr>
                <w:rFonts w:ascii="Arial" w:hAnsi="Arial" w:cs="Arial"/>
                <w:sz w:val="15"/>
                <w:szCs w:val="15"/>
              </w:rPr>
              <w:t>)</w:t>
            </w:r>
          </w:p>
        </w:tc>
      </w:tr>
    </w:tbl>
    <w:p w:rsidR="00A23B3E" w:rsidRDefault="00A23B3E">
      <w:pPr>
        <w:pStyle w:val="ChapterTitle"/>
        <w:jc w:val="both"/>
        <w:rPr>
          <w:rFonts w:ascii="Arial" w:hAnsi="Arial" w:cs="Arial"/>
          <w:sz w:val="15"/>
          <w:szCs w:val="15"/>
        </w:rPr>
      </w:pPr>
    </w:p>
    <w:p w:rsidR="00A23B3E" w:rsidRDefault="00A23B3E" w:rsidP="00BF74E1">
      <w:pPr>
        <w:pStyle w:val="ChapterTitle"/>
        <w:rPr>
          <w:rFonts w:ascii="Arial" w:hAnsi="Arial" w:cs="Arial"/>
          <w:i/>
          <w:sz w:val="15"/>
          <w:szCs w:val="15"/>
        </w:rPr>
      </w:pPr>
      <w:r>
        <w:rPr>
          <w:sz w:val="19"/>
          <w:szCs w:val="19"/>
        </w:rPr>
        <w:t>Parte VI: Dichiarazioni finali</w:t>
      </w:r>
    </w:p>
    <w:p w:rsidR="00A23B3E" w:rsidRPr="003A443E" w:rsidRDefault="00A23B3E" w:rsidP="003E60D1">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23B3E" w:rsidRPr="000953DC" w:rsidRDefault="00A23B3E" w:rsidP="003E60D1">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1"/>
      </w:r>
      <w:r w:rsidRPr="000953DC">
        <w:rPr>
          <w:rFonts w:ascii="Arial" w:hAnsi="Arial" w:cs="Arial"/>
          <w:sz w:val="15"/>
          <w:szCs w:val="15"/>
        </w:rPr>
        <w:t>)</w:t>
      </w:r>
      <w:r w:rsidRPr="000953DC">
        <w:rPr>
          <w:rFonts w:ascii="Arial" w:hAnsi="Arial" w:cs="Arial"/>
          <w:i/>
          <w:sz w:val="15"/>
          <w:szCs w:val="15"/>
        </w:rPr>
        <w:t>, oppure</w:t>
      </w:r>
    </w:p>
    <w:p w:rsidR="00A23B3E" w:rsidRPr="000953DC" w:rsidRDefault="00A23B3E" w:rsidP="003E60D1">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2"/>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23B3E" w:rsidRDefault="00A23B3E" w:rsidP="003E60D1">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23B3E" w:rsidRDefault="00A23B3E">
      <w:pPr>
        <w:rPr>
          <w:rFonts w:ascii="Arial" w:hAnsi="Arial" w:cs="Arial"/>
          <w:i/>
          <w:sz w:val="15"/>
          <w:szCs w:val="15"/>
        </w:rPr>
      </w:pPr>
      <w:r>
        <w:rPr>
          <w:rFonts w:ascii="Arial" w:hAnsi="Arial" w:cs="Arial"/>
          <w:i/>
          <w:sz w:val="15"/>
          <w:szCs w:val="15"/>
        </w:rPr>
        <w:t xml:space="preserve"> </w:t>
      </w:r>
    </w:p>
    <w:p w:rsidR="00A23B3E" w:rsidRPr="00BF74E1" w:rsidRDefault="00A23B3E">
      <w:pPr>
        <w:rPr>
          <w:rFonts w:ascii="Arial" w:hAnsi="Arial" w:cs="Arial"/>
          <w:i/>
          <w:sz w:val="14"/>
          <w:szCs w:val="14"/>
        </w:rPr>
      </w:pPr>
    </w:p>
    <w:p w:rsidR="00A23B3E" w:rsidRPr="00BF74E1" w:rsidRDefault="00A23B3E">
      <w:pPr>
        <w:rPr>
          <w:rFonts w:ascii="Arial" w:hAnsi="Arial" w:cs="Arial"/>
          <w:sz w:val="14"/>
          <w:szCs w:val="14"/>
        </w:rPr>
      </w:pPr>
      <w:r w:rsidRPr="00BF74E1">
        <w:rPr>
          <w:rFonts w:ascii="Arial" w:hAnsi="Arial" w:cs="Arial"/>
          <w:sz w:val="14"/>
          <w:szCs w:val="14"/>
        </w:rPr>
        <w:t>Data, luogo e, se richiesto o necessario, firma/firme: [……………….……]</w:t>
      </w:r>
    </w:p>
    <w:p w:rsidR="00A23B3E" w:rsidRDefault="00A23B3E">
      <w:pPr>
        <w:pStyle w:val="Titrearticle"/>
        <w:jc w:val="both"/>
        <w:rPr>
          <w:rFonts w:ascii="Arial" w:hAnsi="Arial" w:cs="Arial"/>
          <w:sz w:val="15"/>
          <w:szCs w:val="15"/>
        </w:rPr>
      </w:pPr>
    </w:p>
    <w:p w:rsidR="000A7B33" w:rsidRDefault="000A7B33">
      <w:bookmarkStart w:id="4" w:name="_DV_C939"/>
      <w:bookmarkEnd w:id="4"/>
    </w:p>
    <w:sectPr w:rsidR="000A7B33"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947" w:rsidRDefault="004C7947">
      <w:pPr>
        <w:spacing w:before="0" w:after="0"/>
      </w:pPr>
      <w:r>
        <w:separator/>
      </w:r>
    </w:p>
  </w:endnote>
  <w:endnote w:type="continuationSeparator" w:id="0">
    <w:p w:rsidR="004C7947" w:rsidRDefault="004C79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ont313">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altName w:val="Cambria Math"/>
    <w:panose1 w:val="02040503050203030202"/>
    <w:charset w:val="00"/>
    <w:family w:val="roman"/>
    <w:pitch w:val="variable"/>
    <w:sig w:usb0="00000003" w:usb1="00000000" w:usb2="00000000" w:usb3="00000000" w:csb0="00000001" w:csb1="00000000"/>
  </w:font>
  <w:font w:name="DejaVuSerifCondense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947" w:rsidRPr="00D509A5" w:rsidRDefault="004C7947"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AB0B25">
      <w:rPr>
        <w:rFonts w:ascii="Calibri" w:hAnsi="Calibri"/>
        <w:noProof/>
        <w:sz w:val="20"/>
        <w:szCs w:val="20"/>
      </w:rPr>
      <w:t>3</w:t>
    </w:r>
    <w:r w:rsidRPr="00D509A5">
      <w:rPr>
        <w:rFonts w:ascii="Calibri" w:hAnsi="Calibri"/>
        <w:sz w:val="20"/>
        <w:szCs w:val="20"/>
      </w:rPr>
      <w:fldChar w:fldCharType="end"/>
    </w:r>
  </w:p>
  <w:p w:rsidR="004C7947" w:rsidRDefault="004C794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947" w:rsidRDefault="004C7947">
      <w:pPr>
        <w:spacing w:before="0" w:after="0"/>
      </w:pPr>
      <w:r>
        <w:separator/>
      </w:r>
    </w:p>
  </w:footnote>
  <w:footnote w:type="continuationSeparator" w:id="0">
    <w:p w:rsidR="004C7947" w:rsidRDefault="004C7947">
      <w:pPr>
        <w:spacing w:before="0" w:after="0"/>
      </w:pPr>
      <w:r>
        <w:continuationSeparator/>
      </w:r>
    </w:p>
  </w:footnote>
  <w:footnote w:id="1">
    <w:p w:rsidR="004C7947" w:rsidRPr="001F35A9" w:rsidRDefault="004C7947"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C7947" w:rsidRPr="001F35A9" w:rsidRDefault="004C7947"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4C7947" w:rsidRPr="001F35A9" w:rsidRDefault="004C7947"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C7947" w:rsidRPr="001F35A9" w:rsidRDefault="004C7947"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4C7947" w:rsidRPr="001F35A9" w:rsidRDefault="004C794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rsidR="004C7947" w:rsidRPr="001F35A9" w:rsidRDefault="004C7947"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7">
    <w:p w:rsidR="004C7947" w:rsidRPr="001F35A9" w:rsidRDefault="004C7947"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C7947" w:rsidRPr="001F35A9" w:rsidRDefault="004C794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C7947" w:rsidRPr="001F35A9" w:rsidRDefault="004C7947"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C7947" w:rsidRPr="001F35A9" w:rsidRDefault="004C7947"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8">
    <w:p w:rsidR="004C7947" w:rsidRPr="001F35A9" w:rsidRDefault="004C794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9">
    <w:p w:rsidR="004C7947" w:rsidRPr="001F35A9" w:rsidRDefault="004C7947"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10">
    <w:p w:rsidR="004C7947" w:rsidRPr="001F35A9" w:rsidRDefault="004C7947"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1">
    <w:p w:rsidR="004C7947" w:rsidRPr="001F35A9" w:rsidRDefault="004C7947"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2">
    <w:p w:rsidR="004C7947" w:rsidRPr="003E60D1" w:rsidRDefault="004C794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4C7947" w:rsidRPr="003E60D1" w:rsidRDefault="004C794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4">
    <w:p w:rsidR="004C7947" w:rsidRPr="003E60D1" w:rsidRDefault="004C794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4C7947" w:rsidRPr="003E60D1" w:rsidRDefault="004C794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6">
    <w:p w:rsidR="004C7947" w:rsidRPr="003E60D1" w:rsidRDefault="004C7947"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7">
    <w:p w:rsidR="004C7947" w:rsidRPr="003E60D1" w:rsidRDefault="004C7947"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4C7947" w:rsidRPr="003E60D1" w:rsidRDefault="004C7947"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9">
    <w:p w:rsidR="004C7947" w:rsidRPr="003E60D1" w:rsidRDefault="004C7947"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20">
    <w:p w:rsidR="004C7947" w:rsidRPr="003E60D1" w:rsidRDefault="004C7947"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1">
    <w:p w:rsidR="004C7947" w:rsidRPr="003E60D1" w:rsidRDefault="004C794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2">
    <w:p w:rsidR="004C7947" w:rsidRPr="003E60D1" w:rsidRDefault="004C794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3">
    <w:p w:rsidR="004C7947" w:rsidRPr="003E60D1" w:rsidRDefault="004C7947"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4C7947" w:rsidRPr="003E60D1" w:rsidRDefault="004C7947"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5">
    <w:p w:rsidR="004C7947" w:rsidRPr="003E60D1" w:rsidRDefault="004C794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6">
    <w:p w:rsidR="004C7947" w:rsidRPr="00BF74E1" w:rsidRDefault="004C7947"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7">
    <w:p w:rsidR="004C7947" w:rsidRPr="00F351F0" w:rsidRDefault="004C7947"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8">
    <w:p w:rsidR="004C7947" w:rsidRPr="003E60D1" w:rsidRDefault="004C794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9">
    <w:p w:rsidR="004C7947" w:rsidRPr="003E60D1" w:rsidRDefault="004C794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30">
    <w:p w:rsidR="004C7947" w:rsidRPr="003E60D1" w:rsidRDefault="004C794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4C7947" w:rsidRPr="003E60D1" w:rsidRDefault="004C794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2">
    <w:p w:rsidR="004C7947" w:rsidRPr="003E60D1" w:rsidRDefault="004C7947"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3">
    <w:p w:rsidR="004C7947" w:rsidRPr="003E60D1" w:rsidRDefault="004C7947"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4">
    <w:p w:rsidR="004C7947" w:rsidRPr="003E60D1" w:rsidRDefault="004C7947"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5">
    <w:p w:rsidR="004C7947" w:rsidRPr="003E60D1" w:rsidRDefault="004C7947"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4C7947" w:rsidRPr="003E60D1" w:rsidRDefault="004C7947"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4C7947" w:rsidRPr="003E60D1" w:rsidRDefault="004C7947"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4C7947" w:rsidRPr="003E60D1" w:rsidRDefault="004C794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9">
    <w:p w:rsidR="004C7947" w:rsidRPr="003E60D1" w:rsidRDefault="004C794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4C7947" w:rsidRPr="003E60D1" w:rsidRDefault="004C794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1">
    <w:p w:rsidR="004C7947" w:rsidRPr="003E60D1" w:rsidRDefault="004C7947"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4C7947" w:rsidRPr="003E60D1" w:rsidRDefault="004C7947"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576F3"/>
    <w:rsid w:val="00076DCA"/>
    <w:rsid w:val="000953DC"/>
    <w:rsid w:val="000A52F4"/>
    <w:rsid w:val="000A7B33"/>
    <w:rsid w:val="000B5314"/>
    <w:rsid w:val="000E5FBC"/>
    <w:rsid w:val="00121BF6"/>
    <w:rsid w:val="001752F0"/>
    <w:rsid w:val="001B0071"/>
    <w:rsid w:val="001D3A2B"/>
    <w:rsid w:val="001D56C2"/>
    <w:rsid w:val="001F35A9"/>
    <w:rsid w:val="00270DA2"/>
    <w:rsid w:val="002A21BC"/>
    <w:rsid w:val="002C169E"/>
    <w:rsid w:val="002D50E9"/>
    <w:rsid w:val="002E43BE"/>
    <w:rsid w:val="00316FAD"/>
    <w:rsid w:val="00350D7E"/>
    <w:rsid w:val="0036728A"/>
    <w:rsid w:val="00384132"/>
    <w:rsid w:val="003A443E"/>
    <w:rsid w:val="003B3636"/>
    <w:rsid w:val="003E60D1"/>
    <w:rsid w:val="003E7810"/>
    <w:rsid w:val="0041785D"/>
    <w:rsid w:val="004234D1"/>
    <w:rsid w:val="00454364"/>
    <w:rsid w:val="004875F0"/>
    <w:rsid w:val="004C7947"/>
    <w:rsid w:val="00516CEA"/>
    <w:rsid w:val="005309A4"/>
    <w:rsid w:val="0058406C"/>
    <w:rsid w:val="005B3B08"/>
    <w:rsid w:val="005C49E6"/>
    <w:rsid w:val="005E2955"/>
    <w:rsid w:val="00625142"/>
    <w:rsid w:val="00635C8F"/>
    <w:rsid w:val="0064014A"/>
    <w:rsid w:val="0068402E"/>
    <w:rsid w:val="006879D2"/>
    <w:rsid w:val="006A5E21"/>
    <w:rsid w:val="006B430C"/>
    <w:rsid w:val="006B4D39"/>
    <w:rsid w:val="006F3D34"/>
    <w:rsid w:val="00766402"/>
    <w:rsid w:val="007B50B2"/>
    <w:rsid w:val="007D4184"/>
    <w:rsid w:val="008154AA"/>
    <w:rsid w:val="0089654F"/>
    <w:rsid w:val="008C734C"/>
    <w:rsid w:val="008E3A62"/>
    <w:rsid w:val="008F12E6"/>
    <w:rsid w:val="00900583"/>
    <w:rsid w:val="00934658"/>
    <w:rsid w:val="009644B4"/>
    <w:rsid w:val="009E204E"/>
    <w:rsid w:val="00A23B3E"/>
    <w:rsid w:val="00A30CBB"/>
    <w:rsid w:val="00A46950"/>
    <w:rsid w:val="00AA2252"/>
    <w:rsid w:val="00AA5F93"/>
    <w:rsid w:val="00AB0B25"/>
    <w:rsid w:val="00AE5CFF"/>
    <w:rsid w:val="00B32C28"/>
    <w:rsid w:val="00B64AE6"/>
    <w:rsid w:val="00B80BA0"/>
    <w:rsid w:val="00B91406"/>
    <w:rsid w:val="00BA4F12"/>
    <w:rsid w:val="00BB116C"/>
    <w:rsid w:val="00BB639E"/>
    <w:rsid w:val="00BC09F5"/>
    <w:rsid w:val="00BF74E1"/>
    <w:rsid w:val="00C03658"/>
    <w:rsid w:val="00C427DB"/>
    <w:rsid w:val="00C47D53"/>
    <w:rsid w:val="00C60A33"/>
    <w:rsid w:val="00C64D4B"/>
    <w:rsid w:val="00C7212B"/>
    <w:rsid w:val="00C92169"/>
    <w:rsid w:val="00CA04F3"/>
    <w:rsid w:val="00CC764A"/>
    <w:rsid w:val="00CD2288"/>
    <w:rsid w:val="00CD3E4F"/>
    <w:rsid w:val="00CF449A"/>
    <w:rsid w:val="00D27DB2"/>
    <w:rsid w:val="00D509A5"/>
    <w:rsid w:val="00D64744"/>
    <w:rsid w:val="00D92A41"/>
    <w:rsid w:val="00D93877"/>
    <w:rsid w:val="00DA7329"/>
    <w:rsid w:val="00DE4996"/>
    <w:rsid w:val="00E0264E"/>
    <w:rsid w:val="00E92963"/>
    <w:rsid w:val="00EB216B"/>
    <w:rsid w:val="00EB45DC"/>
    <w:rsid w:val="00F26DE7"/>
    <w:rsid w:val="00F351F0"/>
    <w:rsid w:val="00F51F37"/>
    <w:rsid w:val="00F575CF"/>
    <w:rsid w:val="00F62D30"/>
    <w:rsid w:val="00F62F53"/>
    <w:rsid w:val="00F672A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oNotEmbedSmartTags/>
  <w:decimalSymbol w:val=","/>
  <w:listSeparator w:val=";"/>
  <w15:chartTrackingRefBased/>
  <w15:docId w15:val="{209F0D97-C8A3-4EB2-B275-0C409C8CB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13"/>
      <w:b/>
      <w:bCs/>
      <w:smallCaps/>
      <w:szCs w:val="28"/>
    </w:rPr>
  </w:style>
  <w:style w:type="paragraph" w:styleId="Titolo2">
    <w:name w:val="heading 2"/>
    <w:basedOn w:val="Normale"/>
    <w:qFormat/>
    <w:pPr>
      <w:keepNext/>
      <w:outlineLvl w:val="1"/>
    </w:pPr>
    <w:rPr>
      <w:rFonts w:eastAsia="font313"/>
      <w:b/>
      <w:bCs/>
      <w:szCs w:val="26"/>
    </w:rPr>
  </w:style>
  <w:style w:type="paragraph" w:styleId="Titolo3">
    <w:name w:val="heading 3"/>
    <w:basedOn w:val="Normale"/>
    <w:qFormat/>
    <w:pPr>
      <w:keepNext/>
      <w:outlineLvl w:val="2"/>
    </w:pPr>
    <w:rPr>
      <w:rFonts w:eastAsia="font313"/>
      <w:bCs/>
      <w:i/>
    </w:rPr>
  </w:style>
  <w:style w:type="paragraph" w:styleId="Titolo4">
    <w:name w:val="heading 4"/>
    <w:basedOn w:val="Normale"/>
    <w:qFormat/>
    <w:pPr>
      <w:keepNext/>
      <w:outlineLvl w:val="3"/>
    </w:pPr>
    <w:rPr>
      <w:rFonts w:eastAsia="font313"/>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13" w:hAnsi="Times New Roman" w:cs="Times New Roman"/>
      <w:b/>
      <w:bCs/>
      <w:smallCaps/>
      <w:sz w:val="24"/>
      <w:szCs w:val="28"/>
      <w:lang w:eastAsia="it-IT" w:bidi="it-IT"/>
    </w:rPr>
  </w:style>
  <w:style w:type="character" w:customStyle="1" w:styleId="Titolo2Carattere">
    <w:name w:val="Titolo 2 Carattere"/>
    <w:rPr>
      <w:rFonts w:ascii="Times New Roman" w:eastAsia="font313" w:hAnsi="Times New Roman" w:cs="Times New Roman"/>
      <w:b/>
      <w:bCs/>
      <w:sz w:val="24"/>
      <w:szCs w:val="26"/>
      <w:lang w:eastAsia="it-IT" w:bidi="it-IT"/>
    </w:rPr>
  </w:style>
  <w:style w:type="character" w:customStyle="1" w:styleId="Titolo3Carattere">
    <w:name w:val="Titolo 3 Carattere"/>
    <w:rPr>
      <w:rFonts w:ascii="Times New Roman" w:eastAsia="font313" w:hAnsi="Times New Roman" w:cs="Times New Roman"/>
      <w:bCs/>
      <w:i/>
      <w:sz w:val="24"/>
      <w:lang w:eastAsia="it-IT" w:bidi="it-IT"/>
    </w:rPr>
  </w:style>
  <w:style w:type="character" w:customStyle="1" w:styleId="Titolo4Carattere">
    <w:name w:val="Titolo 4 Carattere"/>
    <w:rPr>
      <w:rFonts w:ascii="Times New Roman" w:eastAsia="font313"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832F8-820E-40E6-BE93-CF4896FD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17</Pages>
  <Words>6366</Words>
  <Characters>36287</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42568</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Ciaravola Pietro</dc:creator>
  <cp:keywords/>
  <cp:lastModifiedBy>Polo Piero Eugenio</cp:lastModifiedBy>
  <cp:revision>10</cp:revision>
  <cp:lastPrinted>2016-07-15T13:50:00Z</cp:lastPrinted>
  <dcterms:created xsi:type="dcterms:W3CDTF">2020-02-11T10:08:00Z</dcterms:created>
  <dcterms:modified xsi:type="dcterms:W3CDTF">2022-03-04T09:48:00Z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