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3B3E" w:rsidRDefault="00A23B3E" w:rsidP="00BB116C">
      <w:pPr>
        <w:pStyle w:val="Titolo1"/>
        <w:jc w:val="center"/>
        <w:rPr>
          <w:sz w:val="20"/>
          <w:szCs w:val="20"/>
        </w:rPr>
      </w:pPr>
      <w:r>
        <w:t>Allegato</w:t>
      </w:r>
    </w:p>
    <w:p w:rsidR="00A23B3E" w:rsidRDefault="00A23B3E">
      <w:pPr>
        <w:spacing w:before="0" w:after="0"/>
        <w:rPr>
          <w:sz w:val="20"/>
          <w:szCs w:val="20"/>
        </w:rPr>
      </w:pPr>
    </w:p>
    <w:p w:rsidR="00A23B3E" w:rsidRDefault="00A23B3E">
      <w:pPr>
        <w:pStyle w:val="Annexetitre"/>
        <w:spacing w:before="0" w:after="0"/>
        <w:jc w:val="both"/>
        <w:rPr>
          <w:caps/>
          <w:sz w:val="16"/>
          <w:szCs w:val="16"/>
          <w:u w:val="none"/>
        </w:rPr>
      </w:pPr>
    </w:p>
    <w:p w:rsidR="00A23B3E" w:rsidRDefault="00A23B3E" w:rsidP="00A30CBB">
      <w:pPr>
        <w:pStyle w:val="Annexetitre"/>
        <w:spacing w:before="0" w:after="0"/>
      </w:pPr>
      <w:r>
        <w:rPr>
          <w:caps/>
          <w:sz w:val="16"/>
          <w:szCs w:val="16"/>
          <w:u w:val="none"/>
        </w:rPr>
        <w:t>Modello di formulario peril documento di gara unico europeo (DGUE)</w:t>
      </w:r>
    </w:p>
    <w:p w:rsidR="00A23B3E" w:rsidRDefault="00A23B3E" w:rsidP="00FB3543">
      <w:pPr>
        <w:spacing w:before="0" w:after="0"/>
      </w:pPr>
    </w:p>
    <w:p w:rsidR="00A23B3E" w:rsidRDefault="00A23B3E">
      <w:pPr>
        <w:pStyle w:val="ChapterTitle"/>
        <w:spacing w:before="0" w:after="0"/>
        <w:jc w:val="both"/>
      </w:pPr>
      <w:r>
        <w:rPr>
          <w:sz w:val="18"/>
          <w:szCs w:val="18"/>
        </w:rPr>
        <w:t>Parte I: Informazioni sulla procedura di appalto e sull'amministrazione aggiudicatrice o ente aggiudicatore</w:t>
      </w:r>
    </w:p>
    <w:p w:rsidR="00A23B3E" w:rsidRDefault="00A23B3E">
      <w:pPr>
        <w:spacing w:before="0" w:after="0"/>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Numero dell'avviso nella GU S: [ ][ ][ ][ ]/S [ ][ ][ ]–[ ][ ][ ][ ][ ][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
    <w:p w:rsidR="00FB3543" w:rsidRDefault="00FB3543" w:rsidP="00FB3543">
      <w:pPr>
        <w:pStyle w:val="SectionTitle"/>
        <w:spacing w:before="0" w:after="0"/>
        <w:jc w:val="both"/>
        <w:rPr>
          <w:rFonts w:ascii="Arial" w:hAnsi="Arial" w:cs="Arial"/>
          <w:b w:val="0"/>
          <w:caps/>
          <w:sz w:val="16"/>
          <w:szCs w:val="16"/>
        </w:rPr>
      </w:pPr>
    </w:p>
    <w:p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w:t>
            </w:r>
            <w:r w:rsidR="00E92963">
              <w:rPr>
                <w:rFonts w:ascii="Arial" w:hAnsi="Arial" w:cs="Arial"/>
                <w:color w:val="000000"/>
                <w:sz w:val="14"/>
                <w:szCs w:val="14"/>
              </w:rPr>
              <w:t>Autorità Nazionale Anticorruzione</w:t>
            </w:r>
          </w:p>
          <w:p w:rsidR="00A23B3E" w:rsidRPr="003A443E" w:rsidRDefault="00A23B3E">
            <w:pPr>
              <w:rPr>
                <w:color w:val="000000"/>
              </w:rPr>
            </w:pPr>
            <w:r w:rsidRPr="003A443E">
              <w:rPr>
                <w:rFonts w:ascii="Arial" w:hAnsi="Arial" w:cs="Arial"/>
                <w:color w:val="000000"/>
                <w:sz w:val="14"/>
                <w:szCs w:val="14"/>
              </w:rPr>
              <w:t>[   ]</w:t>
            </w:r>
            <w:r w:rsidR="00E92963">
              <w:rPr>
                <w:rFonts w:ascii="Arial" w:hAnsi="Arial" w:cs="Arial"/>
                <w:color w:val="000000"/>
                <w:sz w:val="14"/>
                <w:szCs w:val="14"/>
              </w:rPr>
              <w:t xml:space="preserve"> </w:t>
            </w:r>
            <w:r w:rsidR="00E92963" w:rsidRPr="00E92963">
              <w:rPr>
                <w:rFonts w:ascii="Arial" w:hAnsi="Arial" w:cs="Arial"/>
                <w:color w:val="000000"/>
                <w:sz w:val="14"/>
                <w:szCs w:val="14"/>
              </w:rPr>
              <w:t>97584460584</w:t>
            </w:r>
          </w:p>
        </w:tc>
      </w:tr>
      <w:tr w:rsidR="00A23B3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r w:rsidR="00C7212B">
              <w:rPr>
                <w:rFonts w:ascii="Arial" w:hAnsi="Arial" w:cs="Arial"/>
                <w:b/>
                <w:sz w:val="14"/>
                <w:szCs w:val="14"/>
              </w:rPr>
              <w:t xml:space="preserve"> </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4C7947">
            <w:r>
              <w:rPr>
                <w:rFonts w:ascii="Arial" w:hAnsi="Arial" w:cs="Arial"/>
                <w:sz w:val="14"/>
                <w:szCs w:val="14"/>
              </w:rPr>
              <w:t>[   ]</w:t>
            </w:r>
            <w:r w:rsidR="00E92963">
              <w:t xml:space="preserve"> </w:t>
            </w:r>
            <w:r w:rsidR="004C7947" w:rsidRPr="004C7947">
              <w:rPr>
                <w:rFonts w:ascii="Arial" w:hAnsi="Arial" w:cs="Arial"/>
                <w:sz w:val="14"/>
                <w:szCs w:val="14"/>
              </w:rPr>
              <w:t>servizi di conservazione a norma dei documenti, di supporto alla gestione del flusso documentale in ingresso e servizi accessori</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   ]</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w:t>
            </w:r>
            <w:r w:rsidR="00E92963">
              <w:rPr>
                <w:rFonts w:ascii="Arial" w:hAnsi="Arial" w:cs="Arial"/>
                <w:color w:val="000000"/>
                <w:sz w:val="14"/>
                <w:szCs w:val="14"/>
              </w:rPr>
              <w:t xml:space="preserve"> </w:t>
            </w:r>
            <w:r w:rsidR="0041785D" w:rsidRPr="0041785D">
              <w:rPr>
                <w:rFonts w:ascii="Arial" w:hAnsi="Arial" w:cs="Arial"/>
                <w:color w:val="000000"/>
                <w:sz w:val="14"/>
                <w:szCs w:val="14"/>
              </w:rPr>
              <w:t>91167113EA</w:t>
            </w:r>
            <w:bookmarkStart w:id="0" w:name="_GoBack"/>
            <w:bookmarkEnd w:id="0"/>
          </w:p>
          <w:p w:rsidR="00A23B3E" w:rsidRPr="003A443E" w:rsidRDefault="00C7212B">
            <w:pPr>
              <w:rPr>
                <w:rFonts w:ascii="Arial" w:hAnsi="Arial" w:cs="Arial"/>
                <w:color w:val="000000"/>
                <w:sz w:val="14"/>
                <w:szCs w:val="14"/>
              </w:rPr>
            </w:pPr>
            <w:r>
              <w:rPr>
                <w:rFonts w:ascii="Arial" w:hAnsi="Arial" w:cs="Arial"/>
                <w:color w:val="000000"/>
                <w:sz w:val="14"/>
                <w:szCs w:val="14"/>
              </w:rPr>
              <w:t>[  ]</w:t>
            </w:r>
          </w:p>
          <w:p w:rsidR="00A23B3E" w:rsidRPr="003A443E" w:rsidRDefault="00A23B3E">
            <w:pPr>
              <w:rPr>
                <w:color w:val="000000"/>
              </w:rPr>
            </w:pPr>
            <w:r w:rsidRPr="003A443E">
              <w:rPr>
                <w:rFonts w:ascii="Arial" w:hAnsi="Arial" w:cs="Arial"/>
                <w:color w:val="000000"/>
                <w:sz w:val="14"/>
                <w:szCs w:val="14"/>
              </w:rPr>
              <w:t xml:space="preserve">[  ] </w:t>
            </w:r>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586"/>
        <w:gridCol w:w="3539"/>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w:t>
            </w:r>
          </w:p>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   ]</w:t>
            </w:r>
          </w:p>
          <w:p w:rsidR="00A23B3E" w:rsidRDefault="00A23B3E">
            <w:pPr>
              <w:pStyle w:val="Text1"/>
              <w:ind w:left="0"/>
            </w:pPr>
            <w:r>
              <w:rPr>
                <w:rFonts w:ascii="Arial" w:hAnsi="Arial" w:cs="Arial"/>
                <w:sz w:val="14"/>
                <w:szCs w:val="14"/>
              </w:rPr>
              <w:t>[   ]</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w:t>
            </w:r>
          </w:p>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pPr>
            <w:r>
              <w:rPr>
                <w:rFonts w:ascii="Arial" w:hAnsi="Arial" w:cs="Arial"/>
                <w:sz w:val="14"/>
                <w:szCs w:val="14"/>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 xml:space="preserve">L'operatore economico è una </w:t>
            </w:r>
            <w:proofErr w:type="spellStart"/>
            <w:r>
              <w:rPr>
                <w:rFonts w:ascii="Arial" w:hAnsi="Arial" w:cs="Arial"/>
                <w:sz w:val="14"/>
                <w:szCs w:val="14"/>
              </w:rPr>
              <w:t>microimpresa</w:t>
            </w:r>
            <w:proofErr w:type="spellEnd"/>
            <w:r>
              <w:rPr>
                <w:rFonts w:ascii="Arial" w:hAnsi="Arial" w:cs="Arial"/>
                <w:sz w:val="14"/>
                <w:szCs w:val="14"/>
              </w:rPr>
              <w:t>,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 Sì [ ]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 xml:space="preserve">Se richiesto, specificare a </w:t>
            </w:r>
            <w:proofErr w:type="spellStart"/>
            <w:r w:rsidRPr="003A443E">
              <w:rPr>
                <w:rFonts w:ascii="Arial" w:hAnsi="Arial" w:cs="Arial"/>
                <w:color w:val="000000"/>
                <w:sz w:val="14"/>
                <w:szCs w:val="14"/>
              </w:rPr>
              <w:t>quale</w:t>
            </w:r>
            <w:proofErr w:type="spellEnd"/>
            <w:r w:rsidRPr="003A443E">
              <w:rPr>
                <w:rFonts w:ascii="Arial" w:hAnsi="Arial" w:cs="Arial"/>
                <w:color w:val="000000"/>
                <w:sz w:val="14"/>
                <w:szCs w:val="14"/>
              </w:rPr>
              <w:t xml:space="preserv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lastRenderedPageBreak/>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Default="001F35A9">
            <w:pPr>
              <w:pStyle w:val="Text1"/>
              <w:ind w:left="0"/>
              <w:rPr>
                <w:rFonts w:ascii="Arial" w:hAnsi="Arial" w:cs="Arial"/>
                <w:sz w:val="15"/>
                <w:szCs w:val="15"/>
              </w:rPr>
            </w:pPr>
          </w:p>
          <w:p w:rsidR="001F35A9" w:rsidRDefault="001F35A9">
            <w:pPr>
              <w:pStyle w:val="Text1"/>
              <w:ind w:left="0"/>
              <w:rPr>
                <w:rFonts w:ascii="Arial" w:hAnsi="Arial" w:cs="Arial"/>
                <w:sz w:val="15"/>
                <w:szCs w:val="15"/>
              </w:rPr>
            </w:pPr>
          </w:p>
          <w:p w:rsidR="00A23B3E" w:rsidRDefault="00A23B3E">
            <w:pPr>
              <w:pStyle w:val="Text1"/>
              <w:ind w:left="0"/>
              <w:rPr>
                <w:rFonts w:ascii="Arial" w:hAnsi="Arial" w:cs="Arial"/>
                <w:sz w:val="15"/>
                <w:szCs w:val="15"/>
              </w:rPr>
            </w:pPr>
            <w:r>
              <w:rPr>
                <w:rFonts w:ascii="Arial" w:hAnsi="Arial" w:cs="Arial"/>
                <w:sz w:val="15"/>
                <w:szCs w:val="15"/>
              </w:rPr>
              <w:t>[ ] Sì [ ] No [ ] Non applicabile</w:t>
            </w:r>
          </w:p>
          <w:p w:rsidR="00A23B3E" w:rsidRDefault="00A23B3E">
            <w:pPr>
              <w:pStyle w:val="Text1"/>
              <w:ind w:left="0"/>
              <w:rPr>
                <w:rFonts w:ascii="Arial" w:hAnsi="Arial" w:cs="Arial"/>
                <w:sz w:val="15"/>
                <w:szCs w:val="15"/>
              </w:rPr>
            </w:pPr>
          </w:p>
          <w:p w:rsidR="00A23B3E" w:rsidRDefault="00A23B3E">
            <w:pPr>
              <w:pStyle w:val="Text1"/>
              <w:ind w:left="0"/>
              <w:rPr>
                <w:rFonts w:ascii="Arial" w:hAnsi="Arial" w:cs="Arial"/>
                <w:sz w:val="15"/>
                <w:szCs w:val="15"/>
              </w:rPr>
            </w:pPr>
          </w:p>
          <w:p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rsidR="001F35A9" w:rsidRDefault="001F35A9" w:rsidP="001F35A9">
            <w:pPr>
              <w:pStyle w:val="Text1"/>
              <w:spacing w:before="0" w:after="0"/>
              <w:ind w:left="0"/>
              <w:rPr>
                <w:rFonts w:ascii="Arial" w:hAnsi="Arial" w:cs="Arial"/>
                <w:color w:val="000000"/>
                <w:sz w:val="14"/>
                <w:szCs w:val="14"/>
              </w:rPr>
            </w:pPr>
          </w:p>
          <w:p w:rsidR="001F35A9" w:rsidRDefault="001F35A9" w:rsidP="001F35A9">
            <w:pPr>
              <w:pStyle w:val="Text1"/>
              <w:spacing w:before="0" w:after="0"/>
              <w:ind w:left="0"/>
              <w:rPr>
                <w:rFonts w:ascii="Arial" w:hAnsi="Arial" w:cs="Arial"/>
                <w:color w:val="000000"/>
                <w:sz w:val="14"/>
                <w:szCs w:val="14"/>
              </w:rPr>
            </w:pPr>
          </w:p>
          <w:p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rsidR="001F35A9" w:rsidRDefault="001F35A9">
            <w:pPr>
              <w:pStyle w:val="Text1"/>
              <w:ind w:left="0"/>
              <w:rPr>
                <w:rFonts w:ascii="Arial" w:hAnsi="Arial" w:cs="Arial"/>
                <w:color w:val="000000"/>
                <w:sz w:val="14"/>
                <w:szCs w:val="14"/>
              </w:rPr>
            </w:pPr>
          </w:p>
          <w:p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lastRenderedPageBreak/>
              <w:t>c) […………..…]</w:t>
            </w:r>
            <w:r>
              <w:rPr>
                <w:rFonts w:ascii="Arial" w:hAnsi="Arial" w:cs="Arial"/>
                <w:color w:val="000000"/>
                <w:sz w:val="14"/>
                <w:szCs w:val="14"/>
              </w:rPr>
              <w:br/>
            </w:r>
            <w:r>
              <w:rPr>
                <w:rFonts w:ascii="Arial" w:hAnsi="Arial" w:cs="Arial"/>
                <w:color w:val="000000"/>
                <w:sz w:val="14"/>
                <w:szCs w:val="14"/>
              </w:rPr>
              <w:br/>
              <w:t>d) [ ] Sì [ ] No</w:t>
            </w: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1F35A9" w:rsidRDefault="001F35A9">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rsidR="00A23B3E" w:rsidRDefault="00A23B3E" w:rsidP="005309A4">
            <w:pPr>
              <w:pStyle w:val="Text1"/>
              <w:spacing w:before="0"/>
              <w:ind w:left="0"/>
            </w:pPr>
            <w:r>
              <w:rPr>
                <w:rFonts w:ascii="Arial" w:hAnsi="Arial" w:cs="Arial"/>
                <w:sz w:val="14"/>
                <w:szCs w:val="14"/>
              </w:rPr>
              <w:t>[………..…][…………][……….…][……….…]</w:t>
            </w:r>
          </w:p>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ascii="Arial" w:hAnsi="Arial" w:cs="Arial"/>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 Sì [ ]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w:t>
            </w:r>
            <w:proofErr w:type="spellStart"/>
            <w:r w:rsidRPr="003A443E">
              <w:rPr>
                <w:rFonts w:ascii="Arial" w:hAnsi="Arial" w:cs="Arial"/>
                <w:color w:val="000000"/>
                <w:sz w:val="14"/>
                <w:szCs w:val="14"/>
              </w:rPr>
              <w:t>lett</w:t>
            </w:r>
            <w:proofErr w:type="spellEnd"/>
            <w:r w:rsidRPr="003A443E">
              <w:rPr>
                <w:rFonts w:ascii="Arial" w:hAnsi="Arial" w:cs="Arial"/>
                <w:color w:val="000000"/>
                <w:sz w:val="14"/>
                <w:szCs w:val="14"/>
              </w:rPr>
              <w:t xml:space="preserve">. d), e), f) e g) e all’art. 46, comma 1, </w:t>
            </w:r>
            <w:proofErr w:type="spellStart"/>
            <w:r w:rsidRPr="003A443E">
              <w:rPr>
                <w:rFonts w:ascii="Arial" w:hAnsi="Arial" w:cs="Arial"/>
                <w:color w:val="000000"/>
                <w:sz w:val="14"/>
                <w:szCs w:val="14"/>
              </w:rPr>
              <w:t>lett</w:t>
            </w:r>
            <w:proofErr w:type="spellEnd"/>
            <w:r w:rsidRPr="003A443E">
              <w:rPr>
                <w:rFonts w:ascii="Arial" w:hAnsi="Arial" w:cs="Arial"/>
                <w:color w:val="000000"/>
                <w:sz w:val="14"/>
                <w:szCs w:val="14"/>
              </w:rPr>
              <w:t xml:space="preserve">.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 xml:space="preserve">ti </w:t>
            </w:r>
            <w:proofErr w:type="spellStart"/>
            <w:r w:rsidR="001F35A9" w:rsidRPr="003A443E">
              <w:rPr>
                <w:rFonts w:ascii="Arial" w:hAnsi="Arial" w:cs="Arial"/>
                <w:color w:val="000000"/>
                <w:sz w:val="14"/>
                <w:szCs w:val="14"/>
              </w:rPr>
              <w:t>specifici,ecc</w:t>
            </w:r>
            <w:proofErr w:type="spellEnd"/>
            <w:r w:rsidR="001F35A9" w:rsidRPr="003A443E">
              <w:rPr>
                <w:rFonts w:ascii="Arial" w:hAnsi="Arial" w:cs="Arial"/>
                <w:color w:val="000000"/>
                <w:sz w:val="14"/>
                <w:szCs w:val="14"/>
              </w:rPr>
              <w:t>.</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w:t>
            </w:r>
            <w:proofErr w:type="spellStart"/>
            <w:r w:rsidRPr="003A443E">
              <w:rPr>
                <w:rFonts w:ascii="Arial" w:hAnsi="Arial" w:cs="Arial"/>
                <w:color w:val="000000"/>
                <w:sz w:val="14"/>
                <w:szCs w:val="14"/>
              </w:rPr>
              <w:t>lett</w:t>
            </w:r>
            <w:proofErr w:type="spellEnd"/>
            <w:r w:rsidRPr="003A443E">
              <w:rPr>
                <w:rFonts w:ascii="Arial" w:hAnsi="Arial" w:cs="Arial"/>
                <w:color w:val="000000"/>
                <w:sz w:val="14"/>
                <w:szCs w:val="14"/>
              </w:rPr>
              <w:t xml:space="preserve">.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w:t>
            </w:r>
            <w:r w:rsidRPr="003A443E">
              <w:rPr>
                <w:rFonts w:ascii="Arial" w:hAnsi="Arial" w:cs="Arial"/>
                <w:color w:val="000000"/>
                <w:sz w:val="14"/>
                <w:szCs w:val="14"/>
              </w:rPr>
              <w:lastRenderedPageBreak/>
              <w:t xml:space="preserve">di cui all’articolo 46, comma 1, </w:t>
            </w:r>
            <w:proofErr w:type="spellStart"/>
            <w:r w:rsidRPr="003A443E">
              <w:rPr>
                <w:rFonts w:ascii="Arial" w:hAnsi="Arial" w:cs="Arial"/>
                <w:color w:val="000000"/>
                <w:sz w:val="14"/>
                <w:szCs w:val="14"/>
              </w:rPr>
              <w:t>lett</w:t>
            </w:r>
            <w:proofErr w:type="spellEnd"/>
            <w:r w:rsidRPr="003A443E">
              <w:rPr>
                <w:rFonts w:ascii="Arial" w:hAnsi="Arial" w:cs="Arial"/>
                <w:color w:val="000000"/>
                <w:sz w:val="14"/>
                <w:szCs w:val="14"/>
              </w:rPr>
              <w:t xml:space="preserve">.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w:t>
            </w:r>
          </w:p>
        </w:tc>
      </w:tr>
    </w:tbl>
    <w:p w:rsidR="00A23B3E" w:rsidRPr="00AA5F93" w:rsidRDefault="00A23B3E">
      <w:pPr>
        <w:pStyle w:val="SectionTitle"/>
        <w:spacing w:before="0" w:after="0"/>
        <w:jc w:val="both"/>
        <w:rPr>
          <w:rFonts w:ascii="Arial" w:hAnsi="Arial" w:cs="Arial"/>
          <w:b w:val="0"/>
          <w:caps/>
          <w:sz w:val="10"/>
          <w:szCs w:val="10"/>
        </w:rPr>
      </w:pPr>
    </w:p>
    <w:p w:rsidR="00A23B3E" w:rsidRPr="00AA5F93" w:rsidRDefault="00A23B3E">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r>
              <w:rPr>
                <w:rFonts w:ascii="Arial" w:hAnsi="Arial" w:cs="Arial"/>
                <w:sz w:val="14"/>
                <w:szCs w:val="14"/>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rsidP="00CA04F3">
            <w:pPr>
              <w:spacing w:after="240"/>
              <w:rPr>
                <w:color w:val="000000"/>
              </w:rPr>
            </w:pPr>
            <w:r w:rsidRPr="003A443E">
              <w:rPr>
                <w:rFonts w:ascii="Arial" w:hAnsi="Arial" w:cs="Arial"/>
                <w:color w:val="000000"/>
                <w:sz w:val="14"/>
                <w:szCs w:val="14"/>
              </w:rPr>
              <w:t>[………….…]</w:t>
            </w:r>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rsidR="00A23B3E" w:rsidRPr="003A443E" w:rsidRDefault="00A23B3E">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rsidR="00BB116C" w:rsidRDefault="00BB116C">
            <w:pPr>
              <w:rPr>
                <w:rFonts w:ascii="Arial" w:hAnsi="Arial" w:cs="Arial"/>
                <w:color w:val="000000"/>
                <w:sz w:val="15"/>
                <w:szCs w:val="15"/>
              </w:rPr>
            </w:pP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lastRenderedPageBreak/>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rsidR="00A23B3E" w:rsidRDefault="00A23B3E">
      <w:pPr>
        <w:spacing w:before="0"/>
        <w:rPr>
          <w:rFonts w:ascii="Arial" w:hAnsi="Arial" w:cs="Arial"/>
          <w:b/>
          <w:sz w:val="15"/>
          <w:szCs w:val="15"/>
        </w:rPr>
      </w:pPr>
    </w:p>
    <w:p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Paragrafoelenco1"/>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autodisciplina o “Self-</w:t>
            </w:r>
            <w:proofErr w:type="spellStart"/>
            <w:r>
              <w:rPr>
                <w:rStyle w:val="NormalBoldChar"/>
                <w:rFonts w:ascii="Arial" w:eastAsia="Calibri" w:hAnsi="Arial" w:cs="Arial"/>
                <w:sz w:val="14"/>
                <w:szCs w:val="14"/>
              </w:rPr>
              <w:t>Cleaning</w:t>
            </w:r>
            <w:proofErr w:type="spellEnd"/>
            <w:r>
              <w:rPr>
                <w:rStyle w:val="NormalBoldChar"/>
                <w:rFonts w:ascii="Arial" w:eastAsia="Calibri" w:hAnsi="Arial" w:cs="Arial"/>
                <w:sz w:val="14"/>
                <w:szCs w:val="14"/>
              </w:rPr>
              <w:t xml:space="preserve">”,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A46950">
            <w:pPr>
              <w:spacing w:after="0"/>
              <w:rPr>
                <w:rFonts w:ascii="Arial" w:hAnsi="Arial" w:cs="Arial"/>
                <w:sz w:val="14"/>
                <w:szCs w:val="14"/>
              </w:rPr>
            </w:pPr>
            <w:r>
              <w:rPr>
                <w:rFonts w:ascii="Arial" w:hAnsi="Arial" w:cs="Arial"/>
                <w:sz w:val="14"/>
                <w:szCs w:val="14"/>
              </w:rPr>
              <w:t>[ ] Sì [ ]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lastRenderedPageBreak/>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 Sì [ ] No</w:t>
            </w:r>
          </w:p>
          <w:p w:rsidR="00A46950" w:rsidRPr="003A443E" w:rsidRDefault="00A46950" w:rsidP="00CD3E4F">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270DA2" w:rsidRPr="003A443E" w:rsidRDefault="00270DA2">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 ] Sì [ ]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rsidR="00A23B3E" w:rsidRDefault="00A23B3E">
            <w:r>
              <w:rPr>
                <w:rFonts w:ascii="Arial" w:hAnsi="Arial" w:cs="Arial"/>
                <w:sz w:val="15"/>
                <w:szCs w:val="15"/>
              </w:rPr>
              <w:t>[……………][……………][…………..…]</w:t>
            </w:r>
          </w:p>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a)</w:t>
            </w:r>
            <w:r w:rsidRPr="003A443E">
              <w:rPr>
                <w:rFonts w:ascii="Arial" w:hAnsi="Arial" w:cs="Arial"/>
                <w:color w:val="000000"/>
                <w:sz w:val="15"/>
                <w:szCs w:val="15"/>
              </w:rPr>
              <w:t>, del Codice ?</w:t>
            </w:r>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w:t>
            </w:r>
            <w:proofErr w:type="spellStart"/>
            <w:r w:rsidRPr="003A443E">
              <w:rPr>
                <w:rFonts w:ascii="Arial" w:hAnsi="Arial" w:cs="Arial"/>
                <w:color w:val="000000"/>
                <w:sz w:val="14"/>
                <w:szCs w:val="14"/>
              </w:rPr>
              <w:t>Cleaning</w:t>
            </w:r>
            <w:proofErr w:type="spellEnd"/>
            <w:r w:rsidRPr="003A443E">
              <w:rPr>
                <w:rFonts w:ascii="Arial" w:hAnsi="Arial" w:cs="Arial"/>
                <w:color w:val="000000"/>
                <w:sz w:val="14"/>
                <w:szCs w:val="14"/>
              </w:rPr>
              <w:t>,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 Sì [ ]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w:t>
            </w:r>
            <w:proofErr w:type="spellStart"/>
            <w:r w:rsidR="00DE4996" w:rsidRPr="00023AC1">
              <w:rPr>
                <w:rFonts w:ascii="Arial" w:hAnsi="Arial" w:cs="Arial"/>
                <w:color w:val="000000"/>
                <w:sz w:val="14"/>
                <w:szCs w:val="14"/>
              </w:rPr>
              <w:t>lett</w:t>
            </w:r>
            <w:proofErr w:type="spellEnd"/>
            <w:r w:rsidR="00DE4996" w:rsidRPr="00023AC1">
              <w:rPr>
                <w:rFonts w:ascii="Arial" w:hAnsi="Arial" w:cs="Arial"/>
                <w:color w:val="000000"/>
                <w:sz w:val="14"/>
                <w:szCs w:val="14"/>
              </w:rPr>
              <w:t xml:space="preserve">.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lastRenderedPageBreak/>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w:t>
            </w:r>
            <w:proofErr w:type="spellStart"/>
            <w:r w:rsidR="00A23B3E" w:rsidRPr="003A443E">
              <w:rPr>
                <w:rFonts w:ascii="Arial" w:hAnsi="Arial" w:cs="Arial"/>
                <w:color w:val="000000"/>
                <w:sz w:val="14"/>
                <w:szCs w:val="14"/>
              </w:rPr>
              <w:t>lett</w:t>
            </w:r>
            <w:proofErr w:type="spellEnd"/>
            <w:r w:rsidR="00A23B3E" w:rsidRPr="003A443E">
              <w:rPr>
                <w:rFonts w:ascii="Arial" w:hAnsi="Arial" w:cs="Arial"/>
                <w:color w:val="000000"/>
                <w:sz w:val="14"/>
                <w:szCs w:val="14"/>
              </w:rPr>
              <w:t xml:space="preserve">.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A2252" w:rsidRDefault="00AA2252" w:rsidP="006B4D39">
            <w:pPr>
              <w:spacing w:before="0" w:after="0"/>
              <w:rPr>
                <w:rFonts w:ascii="Arial" w:hAnsi="Arial" w:cs="Arial"/>
                <w:color w:val="000000"/>
                <w:sz w:val="14"/>
                <w:szCs w:val="14"/>
              </w:rPr>
            </w:pPr>
          </w:p>
          <w:p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pPr>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lastRenderedPageBreak/>
              <w:t xml:space="preserve">[ ] Sì [ ] No </w:t>
            </w:r>
          </w:p>
          <w:p w:rsidR="005E2955" w:rsidRDefault="005E2955" w:rsidP="005E2955">
            <w:pPr>
              <w:spacing w:before="0" w:after="0"/>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A23B3E">
            <w:pPr>
              <w:rPr>
                <w:rFonts w:ascii="Arial" w:hAnsi="Arial" w:cs="Arial"/>
                <w:color w:val="FF0000"/>
                <w:sz w:val="15"/>
                <w:szCs w:val="15"/>
              </w:rPr>
            </w:pPr>
          </w:p>
          <w:p w:rsidR="00A23B3E" w:rsidRPr="000953DC" w:rsidRDefault="00A23B3E">
            <w:r w:rsidRPr="000953DC">
              <w:rPr>
                <w:rFonts w:ascii="Arial" w:hAnsi="Arial" w:cs="Arial"/>
                <w:sz w:val="15"/>
                <w:szCs w:val="15"/>
              </w:rPr>
              <w:t xml:space="preserve"> […………………]</w:t>
            </w:r>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B32C28" w:rsidRPr="001D3A2B" w:rsidRDefault="00B32C28">
            <w:pPr>
              <w:rPr>
                <w:rFonts w:ascii="Arial" w:hAnsi="Arial" w:cs="Arial"/>
                <w:color w:val="000000"/>
                <w:szCs w:val="24"/>
              </w:rPr>
            </w:pPr>
          </w:p>
          <w:p w:rsidR="00A23B3E" w:rsidRPr="003A443E" w:rsidRDefault="00A23B3E">
            <w:pPr>
              <w:rPr>
                <w:color w:val="000000"/>
              </w:rPr>
            </w:pPr>
            <w:r w:rsidRPr="003A443E">
              <w:rPr>
                <w:rFonts w:ascii="Arial" w:hAnsi="Arial" w:cs="Arial"/>
                <w:color w:val="000000"/>
                <w:sz w:val="15"/>
                <w:szCs w:val="15"/>
              </w:rPr>
              <w:t>[ ] Sì [ ] No</w:t>
            </w:r>
          </w:p>
        </w:tc>
      </w:tr>
    </w:tbl>
    <w:p w:rsidR="006B4D39" w:rsidRDefault="006B4D39" w:rsidP="00BF74E1">
      <w:pPr>
        <w:pStyle w:val="SectionTitle"/>
        <w:rPr>
          <w:rFonts w:ascii="Arial" w:hAnsi="Arial" w:cs="Arial"/>
          <w:b w:val="0"/>
          <w:caps/>
          <w:sz w:val="15"/>
          <w:szCs w:val="15"/>
        </w:rPr>
      </w:pPr>
    </w:p>
    <w:p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w:t>
            </w:r>
            <w:proofErr w:type="spellStart"/>
            <w:r w:rsidR="00C427DB" w:rsidRPr="003A443E">
              <w:rPr>
                <w:rFonts w:ascii="Arial" w:hAnsi="Arial" w:cs="Arial"/>
                <w:color w:val="000000"/>
                <w:sz w:val="15"/>
                <w:szCs w:val="15"/>
              </w:rPr>
              <w:t>Lgs</w:t>
            </w:r>
            <w:proofErr w:type="spellEnd"/>
            <w:r w:rsidR="00C427DB" w:rsidRPr="003A443E">
              <w:rPr>
                <w:rFonts w:ascii="Arial" w:hAnsi="Arial" w:cs="Arial"/>
                <w:color w:val="000000"/>
                <w:sz w:val="15"/>
                <w:szCs w:val="15"/>
              </w:rPr>
              <w:t>.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4"/>
                <w:szCs w:val="14"/>
              </w:rPr>
            </w:pPr>
            <w:r w:rsidRPr="000953DC">
              <w:rPr>
                <w:rFonts w:ascii="Arial" w:hAnsi="Arial" w:cs="Arial"/>
                <w:sz w:val="14"/>
                <w:szCs w:val="14"/>
              </w:rPr>
              <w:t>[ ] Sì [ ] No</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stato soggetto alla sanzione </w:t>
            </w:r>
            <w:proofErr w:type="spellStart"/>
            <w:r w:rsidRPr="00121BF6">
              <w:rPr>
                <w:rFonts w:ascii="Arial" w:hAnsi="Arial" w:cs="Arial"/>
                <w:color w:val="000000"/>
                <w:sz w:val="14"/>
                <w:szCs w:val="14"/>
              </w:rPr>
              <w:t>interdittiva</w:t>
            </w:r>
            <w:proofErr w:type="spellEnd"/>
            <w:r w:rsidRPr="00121BF6">
              <w:rPr>
                <w:rFonts w:ascii="Arial" w:hAnsi="Arial" w:cs="Arial"/>
                <w:color w:val="000000"/>
                <w:sz w:val="14"/>
                <w:szCs w:val="14"/>
              </w:rPr>
              <w:t xml:space="preserve"> di cui all'</w:t>
            </w:r>
            <w:hyperlink r:id="rId12" w:anchor="09" w:history="1">
              <w:r w:rsidRPr="00121BF6">
                <w:rPr>
                  <w:rStyle w:val="Collegamentoipertestuale"/>
                  <w:rFonts w:ascii="Arial" w:eastAsia="font313"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w:t>
            </w:r>
            <w:proofErr w:type="spellStart"/>
            <w:r w:rsidRPr="00121BF6">
              <w:rPr>
                <w:rFonts w:ascii="Arial" w:hAnsi="Arial" w:cs="Arial"/>
                <w:color w:val="000000"/>
                <w:sz w:val="14"/>
                <w:szCs w:val="14"/>
              </w:rPr>
              <w:t>interdittivi</w:t>
            </w:r>
            <w:proofErr w:type="spellEnd"/>
            <w:r w:rsidRPr="00121BF6">
              <w:rPr>
                <w:rFonts w:ascii="Arial" w:hAnsi="Arial" w:cs="Arial"/>
                <w:color w:val="000000"/>
                <w:sz w:val="14"/>
                <w:szCs w:val="14"/>
              </w:rPr>
              <w:t xml:space="preserve"> di cui all'</w:t>
            </w:r>
            <w:hyperlink r:id="rId13" w:anchor="014" w:history="1">
              <w:r w:rsidRPr="00121BF6">
                <w:rPr>
                  <w:rStyle w:val="Collegamentoipertestuale"/>
                  <w:rFonts w:ascii="Arial" w:eastAsia="font313"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F351F0">
            <w:pPr>
              <w:pStyle w:val="NormaleWeb1"/>
              <w:spacing w:before="0" w:after="0"/>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313" w:hAnsi="Arial" w:cs="Arial"/>
                <w:color w:val="000000"/>
                <w:sz w:val="14"/>
                <w:szCs w:val="14"/>
                <w:u w:val="none"/>
              </w:rPr>
              <w:t>articolo 17 della legge 19 marzo 1990, n. 55</w:t>
            </w:r>
            <w:r w:rsidR="00625142" w:rsidRPr="00121BF6">
              <w:rPr>
                <w:rStyle w:val="Collegamentoipertestuale"/>
                <w:rFonts w:ascii="Arial" w:eastAsia="font313"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rsidR="00625142" w:rsidRPr="00121BF6" w:rsidRDefault="00625142">
            <w:pPr>
              <w:spacing w:before="0" w:after="0"/>
              <w:ind w:left="284" w:hanging="284"/>
              <w:jc w:val="both"/>
              <w:rPr>
                <w:rFonts w:ascii="Arial" w:hAnsi="Arial" w:cs="Arial"/>
                <w:color w:val="000000"/>
                <w:sz w:val="14"/>
                <w:szCs w:val="14"/>
              </w:rPr>
            </w:pPr>
          </w:p>
          <w:p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625142" w:rsidRPr="00121BF6" w:rsidRDefault="00625142">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4" w:anchor="17" w:history="1">
              <w:r w:rsidRPr="00121BF6">
                <w:rPr>
                  <w:rStyle w:val="Collegamentoipertestuale"/>
                  <w:rFonts w:ascii="Arial" w:eastAsia="font313" w:hAnsi="Arial" w:cs="Arial"/>
                  <w:color w:val="000000"/>
                  <w:sz w:val="14"/>
                  <w:szCs w:val="14"/>
                  <w:u w:val="none"/>
                </w:rPr>
                <w:t>a legge 12 marzo 1999, n. 68</w:t>
              </w:r>
            </w:hyperlink>
          </w:p>
          <w:p w:rsidR="00A23B3E" w:rsidRPr="00121BF6" w:rsidRDefault="00A23B3E">
            <w:pPr>
              <w:pStyle w:val="NormaleWeb1"/>
              <w:spacing w:before="0" w:after="0"/>
              <w:ind w:left="284"/>
              <w:jc w:val="both"/>
              <w:rPr>
                <w:rFonts w:eastAsia="font313"/>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eastAsia="font313"/>
                <w:color w:val="000000"/>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6B4D39" w:rsidRPr="00121BF6" w:rsidRDefault="006B4D39">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5" w:anchor="317" w:history="1">
              <w:r w:rsidRPr="00121BF6">
                <w:rPr>
                  <w:rStyle w:val="Collegamentoipertestuale"/>
                  <w:rFonts w:ascii="Arial" w:eastAsia="font313" w:hAnsi="Arial" w:cs="Arial"/>
                  <w:color w:val="000000"/>
                  <w:sz w:val="14"/>
                  <w:szCs w:val="14"/>
                  <w:u w:val="none"/>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313"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121BF6">
                <w:rPr>
                  <w:rStyle w:val="Collegamentoipertestuale"/>
                  <w:rFonts w:ascii="Arial" w:eastAsia="font313"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6A5E21" w:rsidRPr="001D3A2B" w:rsidRDefault="006A5E21" w:rsidP="005309A4">
            <w:pPr>
              <w:jc w:val="both"/>
              <w:rPr>
                <w:rFonts w:ascii="Arial" w:hAnsi="Arial" w:cs="Arial"/>
                <w:color w:val="000000"/>
                <w:sz w:val="4"/>
                <w:szCs w:val="4"/>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1D3A2B" w:rsidRPr="001D3A2B" w:rsidRDefault="001D3A2B">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F351F0" w:rsidRPr="003A443E" w:rsidRDefault="00F351F0">
            <w:pPr>
              <w:spacing w:before="0" w:after="0"/>
              <w:ind w:left="284" w:hanging="284"/>
              <w:jc w:val="both"/>
              <w:rPr>
                <w:rFonts w:ascii="Arial" w:hAnsi="Arial" w:cs="Arial"/>
                <w:color w:val="000000"/>
                <w:sz w:val="14"/>
                <w:szCs w:val="14"/>
              </w:rPr>
            </w:pPr>
          </w:p>
          <w:p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rsidR="00F351F0" w:rsidRPr="003A443E" w:rsidRDefault="00F351F0">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p>
          <w:p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
          <w:p w:rsidR="006A5E21" w:rsidRPr="001D3A2B" w:rsidRDefault="006A5E21">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rsidR="001D3A2B" w:rsidRDefault="001D3A2B">
            <w:pPr>
              <w:rPr>
                <w:rFonts w:ascii="Arial" w:hAnsi="Arial" w:cs="Arial"/>
                <w:color w:val="000000"/>
                <w:sz w:val="14"/>
                <w:szCs w:val="14"/>
              </w:rPr>
            </w:pPr>
          </w:p>
          <w:p w:rsidR="00A23B3E" w:rsidRPr="003A443E" w:rsidRDefault="00A23B3E">
            <w:pPr>
              <w:rPr>
                <w:color w:val="000000"/>
              </w:rPr>
            </w:pPr>
            <w:r w:rsidRPr="003A443E">
              <w:rPr>
                <w:rFonts w:ascii="Arial" w:hAnsi="Arial" w:cs="Arial"/>
                <w:color w:val="000000"/>
                <w:sz w:val="14"/>
                <w:szCs w:val="14"/>
              </w:rPr>
              <w:t>[ ] Sì [ ] No</w:t>
            </w:r>
          </w:p>
        </w:tc>
      </w:tr>
      <w:tr w:rsidR="00C427DB"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 xml:space="preserve">L’operatore economico  si trova nella condizione prevista dall’art. 53 comma 16-ter del </w:t>
            </w:r>
            <w:proofErr w:type="spellStart"/>
            <w:r w:rsidRPr="003A443E">
              <w:rPr>
                <w:rFonts w:ascii="Arial" w:hAnsi="Arial" w:cs="Arial"/>
                <w:color w:val="000000"/>
                <w:sz w:val="14"/>
                <w:szCs w:val="14"/>
              </w:rPr>
              <w:t>D.Lgs.</w:t>
            </w:r>
            <w:proofErr w:type="spellEnd"/>
            <w:r w:rsidRPr="003A443E">
              <w:rPr>
                <w:rFonts w:ascii="Arial" w:hAnsi="Arial" w:cs="Arial"/>
                <w:color w:val="000000"/>
                <w:sz w:val="14"/>
                <w:szCs w:val="14"/>
              </w:rPr>
              <w:t xml:space="preserve">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 Sì [ ] No</w:t>
            </w:r>
          </w:p>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23B3E" w:rsidRDefault="00A23B3E">
      <w:pPr>
        <w:pStyle w:val="Titolo1"/>
        <w:spacing w:before="0" w:after="0"/>
        <w:rPr>
          <w:sz w:val="16"/>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w w:val="0"/>
                <w:sz w:val="15"/>
                <w:szCs w:val="15"/>
              </w:rPr>
              <w:t>[ ] Sì [ ]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Default="00A23B3E">
            <w:pPr>
              <w:pStyle w:val="Paragrafoelenco1"/>
              <w:tabs>
                <w:tab w:val="left" w:pos="284"/>
              </w:tabs>
              <w:ind w:left="284"/>
              <w:rPr>
                <w:rFonts w:ascii="Arial" w:hAnsi="Arial" w:cs="Arial"/>
                <w:sz w:val="15"/>
                <w:szCs w:val="15"/>
              </w:rPr>
            </w:pPr>
          </w:p>
          <w:p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23B3E" w:rsidRDefault="00A23B3E">
            <w:pPr>
              <w:ind w:left="284" w:hanging="284"/>
              <w:rPr>
                <w:rFonts w:ascii="Arial" w:hAnsi="Arial" w:cs="Arial"/>
                <w:b/>
                <w:sz w:val="12"/>
                <w:szCs w:val="12"/>
              </w:rPr>
            </w:pPr>
          </w:p>
          <w:p w:rsidR="00A23B3E" w:rsidRDefault="00A23B3E">
            <w:pPr>
              <w:ind w:left="284" w:hanging="284"/>
              <w:rPr>
                <w:rFonts w:ascii="Arial" w:hAnsi="Arial" w:cs="Arial"/>
                <w:sz w:val="12"/>
                <w:szCs w:val="12"/>
              </w:rPr>
            </w:pPr>
            <w:r>
              <w:rPr>
                <w:rFonts w:ascii="Arial" w:hAnsi="Arial" w:cs="Arial"/>
                <w:b/>
                <w:sz w:val="15"/>
                <w:szCs w:val="15"/>
              </w:rPr>
              <w:t>e/o,</w:t>
            </w:r>
          </w:p>
          <w:p w:rsidR="00A23B3E" w:rsidRDefault="00A23B3E">
            <w:pPr>
              <w:ind w:left="284" w:hanging="142"/>
              <w:rPr>
                <w:rFonts w:ascii="Arial" w:hAnsi="Arial" w:cs="Arial"/>
                <w:sz w:val="12"/>
                <w:szCs w:val="12"/>
              </w:rPr>
            </w:pPr>
          </w:p>
          <w:p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23B3E" w:rsidRDefault="00A23B3E">
            <w:pPr>
              <w:rPr>
                <w:rFonts w:ascii="Arial" w:hAnsi="Arial" w:cs="Arial"/>
                <w:sz w:val="15"/>
                <w:szCs w:val="15"/>
              </w:rPr>
            </w:pPr>
            <w:r>
              <w:rPr>
                <w:rFonts w:ascii="Arial" w:hAnsi="Arial" w:cs="Arial"/>
                <w:b/>
                <w:sz w:val="15"/>
                <w:szCs w:val="15"/>
              </w:rPr>
              <w:t>e/o,</w:t>
            </w:r>
          </w:p>
          <w:p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 valuta</w:t>
            </w:r>
          </w:p>
          <w:p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destinatari</w:t>
                  </w:r>
                </w:p>
              </w:tc>
            </w:tr>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r>
          </w:tbl>
          <w:p w:rsidR="00A23B3E" w:rsidRDefault="00A23B3E">
            <w:pPr>
              <w:rPr>
                <w:rFonts w:ascii="Arial" w:hAnsi="Arial" w:cs="Arial"/>
                <w:sz w:val="15"/>
                <w:szCs w:val="15"/>
              </w:rPr>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t>[ ] Sì [ ] No</w:t>
            </w:r>
          </w:p>
          <w:p w:rsidR="00350D7E" w:rsidRDefault="00350D7E">
            <w:pPr>
              <w:rPr>
                <w:rFonts w:ascii="Arial" w:hAnsi="Arial" w:cs="Arial"/>
                <w:sz w:val="15"/>
                <w:szCs w:val="15"/>
              </w:rPr>
            </w:pPr>
          </w:p>
          <w:p w:rsidR="00350D7E" w:rsidRDefault="00350D7E"/>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lastRenderedPageBreak/>
              <w:br/>
            </w:r>
          </w:p>
          <w:p w:rsidR="00A23B3E" w:rsidRDefault="00A23B3E">
            <w:pPr>
              <w:rPr>
                <w:rFonts w:ascii="Arial" w:hAnsi="Arial" w:cs="Arial"/>
                <w:sz w:val="15"/>
                <w:szCs w:val="15"/>
              </w:rPr>
            </w:pPr>
            <w:r>
              <w:rPr>
                <w:rFonts w:ascii="Arial" w:hAnsi="Arial" w:cs="Arial"/>
                <w:sz w:val="15"/>
                <w:szCs w:val="15"/>
              </w:rPr>
              <w:lastRenderedPageBreak/>
              <w:br/>
              <w:t>a) [………..…]</w:t>
            </w:r>
            <w:r>
              <w:rPr>
                <w:rFonts w:ascii="Arial" w:hAnsi="Arial" w:cs="Arial"/>
                <w:sz w:val="15"/>
                <w:szCs w:val="15"/>
              </w:rPr>
              <w:br/>
            </w:r>
            <w:r>
              <w:rPr>
                <w:rFonts w:ascii="Arial" w:hAnsi="Arial" w:cs="Arial"/>
                <w:sz w:val="15"/>
                <w:szCs w:val="15"/>
              </w:rPr>
              <w:br/>
            </w:r>
          </w:p>
          <w:p w:rsidR="00A23B3E" w:rsidRDefault="00A23B3E">
            <w:r>
              <w:rPr>
                <w:rFonts w:ascii="Arial" w:hAnsi="Arial" w:cs="Arial"/>
                <w:sz w:val="15"/>
                <w:szCs w:val="15"/>
              </w:rPr>
              <w:br/>
              <w:t>b)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t>Anno, organico medio annuo:</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Anno, numero di dirigenti</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pP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pPr>
              <w:spacing w:before="0" w:after="0"/>
              <w:rPr>
                <w:rFonts w:ascii="Arial" w:hAnsi="Arial" w:cs="Arial"/>
                <w:sz w:val="15"/>
                <w:szCs w:val="15"/>
              </w:rPr>
            </w:pPr>
            <w:r>
              <w:rPr>
                <w:rFonts w:ascii="Arial" w:hAnsi="Arial" w:cs="Arial"/>
                <w:sz w:val="15"/>
                <w:szCs w:val="15"/>
              </w:rPr>
              <w:t>[………..…][………….…][………….…]</w:t>
            </w:r>
          </w:p>
          <w:p w:rsidR="002E43BE" w:rsidRDefault="002E43BE">
            <w:pPr>
              <w:spacing w:before="0" w:after="0"/>
            </w:pP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 xml:space="preserve"> […………][……..…][……..…]</w:t>
            </w:r>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Parte VI: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r>
        <w:rPr>
          <w:rFonts w:ascii="Arial" w:hAnsi="Arial" w:cs="Arial"/>
          <w:i/>
          <w:sz w:val="15"/>
          <w:szCs w:val="15"/>
        </w:rPr>
        <w:t xml:space="preserve"> </w:t>
      </w: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
    <w:p w:rsidR="00A23B3E" w:rsidRDefault="00A23B3E">
      <w:pPr>
        <w:pStyle w:val="Titrearticle"/>
        <w:jc w:val="both"/>
        <w:rPr>
          <w:rFonts w:ascii="Arial" w:hAnsi="Arial" w:cs="Arial"/>
          <w:sz w:val="15"/>
          <w:szCs w:val="15"/>
        </w:rPr>
      </w:pPr>
    </w:p>
    <w:p w:rsidR="000A7B33" w:rsidRDefault="000A7B33">
      <w:bookmarkStart w:id="4" w:name="_DV_C939"/>
      <w:bookmarkEnd w:id="4"/>
    </w:p>
    <w:sectPr w:rsidR="000A7B33" w:rsidSect="005309A4">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7947" w:rsidRDefault="004C7947">
      <w:pPr>
        <w:spacing w:before="0" w:after="0"/>
      </w:pPr>
      <w:r>
        <w:separator/>
      </w:r>
    </w:p>
  </w:endnote>
  <w:endnote w:type="continuationSeparator" w:id="0">
    <w:p w:rsidR="004C7947" w:rsidRDefault="004C794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313">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altName w:val="Cambria Math"/>
    <w:panose1 w:val="02040503050203030202"/>
    <w:charset w:val="00"/>
    <w:family w:val="roman"/>
    <w:pitch w:val="variable"/>
    <w:sig w:usb0="00000003" w:usb1="00000000" w:usb2="00000000" w:usb3="00000000" w:csb0="00000001" w:csb1="00000000"/>
  </w:font>
  <w:font w:name="DejaVuSerifCondense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947" w:rsidRPr="00D509A5" w:rsidRDefault="004C7947"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AB0B25">
      <w:rPr>
        <w:rFonts w:ascii="Calibri" w:hAnsi="Calibri"/>
        <w:noProof/>
        <w:sz w:val="20"/>
        <w:szCs w:val="20"/>
      </w:rPr>
      <w:t>3</w:t>
    </w:r>
    <w:r w:rsidRPr="00D509A5">
      <w:rPr>
        <w:rFonts w:ascii="Calibri" w:hAnsi="Calibri"/>
        <w:sz w:val="20"/>
        <w:szCs w:val="20"/>
      </w:rPr>
      <w:fldChar w:fldCharType="end"/>
    </w:r>
  </w:p>
  <w:p w:rsidR="004C7947" w:rsidRDefault="004C794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7947" w:rsidRDefault="004C7947">
      <w:pPr>
        <w:spacing w:before="0" w:after="0"/>
      </w:pPr>
      <w:r>
        <w:separator/>
      </w:r>
    </w:p>
  </w:footnote>
  <w:footnote w:type="continuationSeparator" w:id="0">
    <w:p w:rsidR="004C7947" w:rsidRDefault="004C7947">
      <w:pPr>
        <w:spacing w:before="0" w:after="0"/>
      </w:pPr>
      <w:r>
        <w:continuationSeparator/>
      </w:r>
    </w:p>
  </w:footnote>
  <w:footnote w:id="1">
    <w:p w:rsidR="004C7947" w:rsidRPr="001F35A9" w:rsidRDefault="004C7947"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4C7947" w:rsidRPr="001F35A9" w:rsidRDefault="004C7947"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4C7947" w:rsidRPr="001F35A9" w:rsidRDefault="004C7947"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4C7947" w:rsidRPr="001F35A9" w:rsidRDefault="004C7947"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rsidR="004C7947" w:rsidRPr="001F35A9" w:rsidRDefault="004C7947"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rsidR="004C7947" w:rsidRPr="001F35A9" w:rsidRDefault="004C7947"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rsidR="004C7947" w:rsidRPr="001F35A9" w:rsidRDefault="004C7947"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4C7947" w:rsidRPr="001F35A9" w:rsidRDefault="004C7947"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4C7947" w:rsidRPr="001F35A9" w:rsidRDefault="004C7947"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4C7947" w:rsidRPr="001F35A9" w:rsidRDefault="004C7947"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rsidR="004C7947" w:rsidRPr="001F35A9" w:rsidRDefault="004C7947"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rsidR="004C7947" w:rsidRPr="001F35A9" w:rsidRDefault="004C7947"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rsidR="004C7947" w:rsidRPr="001F35A9" w:rsidRDefault="004C7947"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rsidR="004C7947" w:rsidRPr="001F35A9" w:rsidRDefault="004C7947"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rsidR="004C7947" w:rsidRPr="003E60D1" w:rsidRDefault="004C7947"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4C7947" w:rsidRPr="003E60D1" w:rsidRDefault="004C7947"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la corruzione così come definita nel diritto nazionale dell'amministrazione aggiudicatrice (o ente aggiudicatore) o dell'operatore economico.</w:t>
      </w:r>
    </w:p>
  </w:footnote>
  <w:footnote w:id="14">
    <w:p w:rsidR="004C7947" w:rsidRPr="003E60D1" w:rsidRDefault="004C7947"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4C7947" w:rsidRPr="003E60D1" w:rsidRDefault="004C7947"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agli articoli 1 e 3 della decisione quadro del Consiglio, del 13 giugno 2002, sulla lotta contro il terrorismo (GU L 164 del 22.6.2002, pag. 3).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anche l'istigazione, il concorso, il tentativo di commettere uno di tali reati, come indicato all'articolo 4 di detta decisione quadro.</w:t>
      </w:r>
    </w:p>
  </w:footnote>
  <w:footnote w:id="16">
    <w:p w:rsidR="004C7947" w:rsidRPr="003E60D1" w:rsidRDefault="004C7947"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rsidR="004C7947" w:rsidRPr="003E60D1" w:rsidRDefault="004C7947"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rsidR="004C7947" w:rsidRPr="003E60D1" w:rsidRDefault="004C7947"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rsidR="004C7947" w:rsidRPr="003E60D1" w:rsidRDefault="004C7947"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rsidR="004C7947" w:rsidRPr="003E60D1" w:rsidRDefault="004C7947"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rsidR="004C7947" w:rsidRPr="003E60D1" w:rsidRDefault="004C7947"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rsidR="004C7947" w:rsidRPr="003E60D1" w:rsidRDefault="004C7947"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rsidR="004C7947" w:rsidRPr="003E60D1" w:rsidRDefault="004C7947"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rsidR="004C7947" w:rsidRPr="003E60D1" w:rsidRDefault="004C7947"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rsidR="004C7947" w:rsidRPr="003E60D1" w:rsidRDefault="004C7947"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rsidR="004C7947" w:rsidRPr="00BF74E1" w:rsidRDefault="004C7947"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rsidR="004C7947" w:rsidRPr="00F351F0" w:rsidRDefault="004C7947"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rsidR="004C7947" w:rsidRPr="003E60D1" w:rsidRDefault="004C7947"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rsidR="004C7947" w:rsidRPr="003E60D1" w:rsidRDefault="004C7947"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rsidR="004C7947" w:rsidRPr="003E60D1" w:rsidRDefault="004C7947"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4C7947" w:rsidRPr="003E60D1" w:rsidRDefault="004C7947"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rsidR="004C7947" w:rsidRPr="003E60D1" w:rsidRDefault="004C7947"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rsidR="004C7947" w:rsidRPr="003E60D1" w:rsidRDefault="004C7947"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rsidR="004C7947" w:rsidRPr="003E60D1" w:rsidRDefault="004C7947"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rsidR="004C7947" w:rsidRPr="003E60D1" w:rsidRDefault="004C7947"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rsidR="004C7947" w:rsidRPr="003E60D1" w:rsidRDefault="004C7947"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rsidR="004C7947" w:rsidRPr="003E60D1" w:rsidRDefault="004C7947"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rsidR="004C7947" w:rsidRPr="003E60D1" w:rsidRDefault="004C7947"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rsidR="004C7947" w:rsidRPr="003E60D1" w:rsidRDefault="004C7947"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rsidR="004C7947" w:rsidRPr="003E60D1" w:rsidRDefault="004C7947"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rsidR="004C7947" w:rsidRPr="003E60D1" w:rsidRDefault="004C7947"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4C7947" w:rsidRPr="003E60D1" w:rsidRDefault="004C7947"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5361"/>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B33"/>
    <w:rsid w:val="00023AC1"/>
    <w:rsid w:val="000576F3"/>
    <w:rsid w:val="00076DCA"/>
    <w:rsid w:val="000953DC"/>
    <w:rsid w:val="000A52F4"/>
    <w:rsid w:val="000A7B33"/>
    <w:rsid w:val="000B5314"/>
    <w:rsid w:val="000E5FBC"/>
    <w:rsid w:val="00121BF6"/>
    <w:rsid w:val="001752F0"/>
    <w:rsid w:val="001B0071"/>
    <w:rsid w:val="001D3A2B"/>
    <w:rsid w:val="001D56C2"/>
    <w:rsid w:val="001F35A9"/>
    <w:rsid w:val="00270DA2"/>
    <w:rsid w:val="002A21BC"/>
    <w:rsid w:val="002C169E"/>
    <w:rsid w:val="002D50E9"/>
    <w:rsid w:val="002E43BE"/>
    <w:rsid w:val="00316FAD"/>
    <w:rsid w:val="00350D7E"/>
    <w:rsid w:val="0036728A"/>
    <w:rsid w:val="00384132"/>
    <w:rsid w:val="003A443E"/>
    <w:rsid w:val="003B3636"/>
    <w:rsid w:val="003E60D1"/>
    <w:rsid w:val="003E7810"/>
    <w:rsid w:val="0041785D"/>
    <w:rsid w:val="004234D1"/>
    <w:rsid w:val="00454364"/>
    <w:rsid w:val="004875F0"/>
    <w:rsid w:val="004C7947"/>
    <w:rsid w:val="00516CEA"/>
    <w:rsid w:val="005309A4"/>
    <w:rsid w:val="0058406C"/>
    <w:rsid w:val="005B3B08"/>
    <w:rsid w:val="005C49E6"/>
    <w:rsid w:val="005E2955"/>
    <w:rsid w:val="00625142"/>
    <w:rsid w:val="00635C8F"/>
    <w:rsid w:val="0064014A"/>
    <w:rsid w:val="0068402E"/>
    <w:rsid w:val="006879D2"/>
    <w:rsid w:val="006A5E21"/>
    <w:rsid w:val="006B430C"/>
    <w:rsid w:val="006B4D39"/>
    <w:rsid w:val="006F3D34"/>
    <w:rsid w:val="00766402"/>
    <w:rsid w:val="007B50B2"/>
    <w:rsid w:val="007D4184"/>
    <w:rsid w:val="008154AA"/>
    <w:rsid w:val="0089654F"/>
    <w:rsid w:val="008C734C"/>
    <w:rsid w:val="008E3A62"/>
    <w:rsid w:val="008F12E6"/>
    <w:rsid w:val="00900583"/>
    <w:rsid w:val="00934658"/>
    <w:rsid w:val="009644B4"/>
    <w:rsid w:val="009E204E"/>
    <w:rsid w:val="00A23B3E"/>
    <w:rsid w:val="00A30CBB"/>
    <w:rsid w:val="00A46950"/>
    <w:rsid w:val="00AA2252"/>
    <w:rsid w:val="00AA5F93"/>
    <w:rsid w:val="00AB0B25"/>
    <w:rsid w:val="00AE5CFF"/>
    <w:rsid w:val="00B32C28"/>
    <w:rsid w:val="00B64AE6"/>
    <w:rsid w:val="00B80BA0"/>
    <w:rsid w:val="00B91406"/>
    <w:rsid w:val="00BA4F12"/>
    <w:rsid w:val="00BB116C"/>
    <w:rsid w:val="00BB639E"/>
    <w:rsid w:val="00BC09F5"/>
    <w:rsid w:val="00BF74E1"/>
    <w:rsid w:val="00C03658"/>
    <w:rsid w:val="00C427DB"/>
    <w:rsid w:val="00C47D53"/>
    <w:rsid w:val="00C60A33"/>
    <w:rsid w:val="00C64D4B"/>
    <w:rsid w:val="00C7212B"/>
    <w:rsid w:val="00C92169"/>
    <w:rsid w:val="00CA04F3"/>
    <w:rsid w:val="00CC764A"/>
    <w:rsid w:val="00CD2288"/>
    <w:rsid w:val="00CD3E4F"/>
    <w:rsid w:val="00CF449A"/>
    <w:rsid w:val="00D27DB2"/>
    <w:rsid w:val="00D509A5"/>
    <w:rsid w:val="00D64744"/>
    <w:rsid w:val="00D92A41"/>
    <w:rsid w:val="00D93877"/>
    <w:rsid w:val="00DA7329"/>
    <w:rsid w:val="00DE4996"/>
    <w:rsid w:val="00E0264E"/>
    <w:rsid w:val="00E92963"/>
    <w:rsid w:val="00EB216B"/>
    <w:rsid w:val="00EB45DC"/>
    <w:rsid w:val="00F26DE7"/>
    <w:rsid w:val="00F351F0"/>
    <w:rsid w:val="00F51F37"/>
    <w:rsid w:val="00F575CF"/>
    <w:rsid w:val="00F62D30"/>
    <w:rsid w:val="00F62F53"/>
    <w:rsid w:val="00F672A2"/>
    <w:rsid w:val="00F9449A"/>
    <w:rsid w:val="00F95202"/>
    <w:rsid w:val="00FB3543"/>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oNotEmbedSmartTags/>
  <w:decimalSymbol w:val=","/>
  <w:listSeparator w:val=";"/>
  <w15:chartTrackingRefBased/>
  <w15:docId w15:val="{209F0D97-C8A3-4EB2-B275-0C409C8CB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313"/>
      <w:b/>
      <w:bCs/>
      <w:smallCaps/>
      <w:szCs w:val="28"/>
    </w:rPr>
  </w:style>
  <w:style w:type="paragraph" w:styleId="Titolo2">
    <w:name w:val="heading 2"/>
    <w:basedOn w:val="Normale"/>
    <w:qFormat/>
    <w:pPr>
      <w:keepNext/>
      <w:outlineLvl w:val="1"/>
    </w:pPr>
    <w:rPr>
      <w:rFonts w:eastAsia="font313"/>
      <w:b/>
      <w:bCs/>
      <w:szCs w:val="26"/>
    </w:rPr>
  </w:style>
  <w:style w:type="paragraph" w:styleId="Titolo3">
    <w:name w:val="heading 3"/>
    <w:basedOn w:val="Normale"/>
    <w:qFormat/>
    <w:pPr>
      <w:keepNext/>
      <w:outlineLvl w:val="2"/>
    </w:pPr>
    <w:rPr>
      <w:rFonts w:eastAsia="font313"/>
      <w:bCs/>
      <w:i/>
    </w:rPr>
  </w:style>
  <w:style w:type="paragraph" w:styleId="Titolo4">
    <w:name w:val="heading 4"/>
    <w:basedOn w:val="Normale"/>
    <w:qFormat/>
    <w:pPr>
      <w:keepNext/>
      <w:outlineLvl w:val="3"/>
    </w:pPr>
    <w:rPr>
      <w:rFonts w:eastAsia="font313"/>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313" w:hAnsi="Times New Roman" w:cs="Times New Roman"/>
      <w:b/>
      <w:bCs/>
      <w:smallCaps/>
      <w:sz w:val="24"/>
      <w:szCs w:val="28"/>
      <w:lang w:eastAsia="it-IT" w:bidi="it-IT"/>
    </w:rPr>
  </w:style>
  <w:style w:type="character" w:customStyle="1" w:styleId="Titolo2Carattere">
    <w:name w:val="Titolo 2 Carattere"/>
    <w:rPr>
      <w:rFonts w:ascii="Times New Roman" w:eastAsia="font313" w:hAnsi="Times New Roman" w:cs="Times New Roman"/>
      <w:b/>
      <w:bCs/>
      <w:sz w:val="24"/>
      <w:szCs w:val="26"/>
      <w:lang w:eastAsia="it-IT" w:bidi="it-IT"/>
    </w:rPr>
  </w:style>
  <w:style w:type="character" w:customStyle="1" w:styleId="Titolo3Carattere">
    <w:name w:val="Titolo 3 Carattere"/>
    <w:rPr>
      <w:rFonts w:ascii="Times New Roman" w:eastAsia="font313" w:hAnsi="Times New Roman" w:cs="Times New Roman"/>
      <w:bCs/>
      <w:i/>
      <w:sz w:val="24"/>
      <w:lang w:eastAsia="it-IT" w:bidi="it-IT"/>
    </w:rPr>
  </w:style>
  <w:style w:type="character" w:customStyle="1" w:styleId="Titolo4Carattere">
    <w:name w:val="Titolo 4 Carattere"/>
    <w:rPr>
      <w:rFonts w:ascii="Times New Roman" w:eastAsia="font313"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5832F8-820E-40E6-BE93-CF4896FDA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17</Pages>
  <Words>6366</Words>
  <Characters>36287</Characters>
  <Application>Microsoft Office Word</Application>
  <DocSecurity>0</DocSecurity>
  <Lines>302</Lines>
  <Paragraphs>85</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42568</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Ciaravola Pietro</dc:creator>
  <cp:keywords/>
  <cp:lastModifiedBy>Polo Piero Eugenio</cp:lastModifiedBy>
  <cp:revision>10</cp:revision>
  <cp:lastPrinted>2016-07-15T13:50:00Z</cp:lastPrinted>
  <dcterms:created xsi:type="dcterms:W3CDTF">2020-02-11T10:08:00Z</dcterms:created>
  <dcterms:modified xsi:type="dcterms:W3CDTF">2022-03-04T09:48:00Z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